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FC1FD8" w:rsidRDefault="002D77CA" w:rsidP="00235E6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59BA">
        <w:rPr>
          <w:rFonts w:ascii="Times New Roman" w:eastAsia="Calibri" w:hAnsi="Times New Roman" w:cs="Times New Roman"/>
          <w:bCs/>
          <w:sz w:val="12"/>
          <w:szCs w:val="12"/>
        </w:rPr>
        <w:t xml:space="preserve">. </w:t>
      </w:r>
      <w:r w:rsidR="00235E6A">
        <w:rPr>
          <w:rFonts w:ascii="Times New Roman" w:eastAsia="Calibri" w:hAnsi="Times New Roman" w:cs="Times New Roman"/>
          <w:bCs/>
          <w:sz w:val="12"/>
          <w:szCs w:val="12"/>
        </w:rPr>
        <w:t xml:space="preserve">Заключение </w:t>
      </w:r>
      <w:r w:rsidR="00235E6A" w:rsidRPr="00235E6A">
        <w:rPr>
          <w:rFonts w:ascii="Times New Roman" w:eastAsia="Calibri" w:hAnsi="Times New Roman" w:cs="Times New Roman"/>
          <w:bCs/>
          <w:sz w:val="12"/>
          <w:szCs w:val="12"/>
        </w:rPr>
        <w:t>о результатах публичных слушаний по внесению изменений в проект межевания территории: «Проект межевания территории в границах территориальной зоны "Ж2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w:t>
      </w:r>
      <w:r w:rsidR="00235E6A">
        <w:rPr>
          <w:rFonts w:ascii="Times New Roman" w:eastAsia="Calibri" w:hAnsi="Times New Roman" w:cs="Times New Roman"/>
          <w:bCs/>
          <w:sz w:val="12"/>
          <w:szCs w:val="12"/>
        </w:rPr>
        <w:t xml:space="preserve"> Сергиевский Самарской области </w:t>
      </w:r>
      <w:r w:rsidR="00235E6A" w:rsidRPr="00235E6A">
        <w:rPr>
          <w:rFonts w:ascii="Times New Roman" w:eastAsia="Calibri" w:hAnsi="Times New Roman" w:cs="Times New Roman"/>
          <w:bCs/>
          <w:sz w:val="12"/>
          <w:szCs w:val="12"/>
        </w:rPr>
        <w:t>от 03 сентября 2020 года</w:t>
      </w:r>
      <w:r w:rsidR="00235E6A">
        <w:rPr>
          <w:rFonts w:ascii="Times New Roman" w:eastAsia="Calibri" w:hAnsi="Times New Roman" w:cs="Times New Roman"/>
          <w:bCs/>
          <w:sz w:val="12"/>
          <w:szCs w:val="12"/>
        </w:rPr>
        <w:t>……………………………………………………………………………………………………………………………………………………………....</w:t>
      </w:r>
      <w:r w:rsidR="00810228">
        <w:rPr>
          <w:rFonts w:ascii="Times New Roman" w:eastAsia="Calibri" w:hAnsi="Times New Roman" w:cs="Times New Roman"/>
          <w:bCs/>
          <w:sz w:val="12"/>
          <w:szCs w:val="12"/>
        </w:rPr>
        <w:t>3</w:t>
      </w:r>
    </w:p>
    <w:p w:rsidR="00B45161" w:rsidRDefault="001A25D6" w:rsidP="00B4516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B45161">
        <w:rPr>
          <w:rFonts w:ascii="Times New Roman" w:eastAsia="Calibri" w:hAnsi="Times New Roman" w:cs="Times New Roman"/>
          <w:bCs/>
          <w:sz w:val="12"/>
          <w:szCs w:val="12"/>
        </w:rPr>
        <w:t xml:space="preserve">Постановление администрации сельского поселения Светлодольск </w:t>
      </w:r>
      <w:r w:rsidR="00B45161" w:rsidRPr="00891CDB">
        <w:rPr>
          <w:rFonts w:ascii="Times New Roman" w:eastAsia="Calibri" w:hAnsi="Times New Roman" w:cs="Times New Roman"/>
          <w:bCs/>
          <w:sz w:val="12"/>
          <w:szCs w:val="12"/>
        </w:rPr>
        <w:t>муниципального района Сергиевский Самарской области от «</w:t>
      </w:r>
      <w:r w:rsidR="00B45161">
        <w:rPr>
          <w:rFonts w:ascii="Times New Roman" w:eastAsia="Calibri" w:hAnsi="Times New Roman" w:cs="Times New Roman"/>
          <w:bCs/>
          <w:sz w:val="12"/>
          <w:szCs w:val="12"/>
        </w:rPr>
        <w:t>03</w:t>
      </w:r>
      <w:r w:rsidR="00B45161" w:rsidRPr="00891CDB">
        <w:rPr>
          <w:rFonts w:ascii="Times New Roman" w:eastAsia="Calibri" w:hAnsi="Times New Roman" w:cs="Times New Roman"/>
          <w:bCs/>
          <w:sz w:val="12"/>
          <w:szCs w:val="12"/>
        </w:rPr>
        <w:t xml:space="preserve">» </w:t>
      </w:r>
      <w:r w:rsidR="00B45161">
        <w:rPr>
          <w:rFonts w:ascii="Times New Roman" w:eastAsia="Calibri" w:hAnsi="Times New Roman" w:cs="Times New Roman"/>
          <w:bCs/>
          <w:sz w:val="12"/>
          <w:szCs w:val="12"/>
        </w:rPr>
        <w:t>сентября</w:t>
      </w:r>
      <w:r w:rsidR="00B45161" w:rsidRPr="00891CDB">
        <w:rPr>
          <w:rFonts w:ascii="Times New Roman" w:eastAsia="Calibri" w:hAnsi="Times New Roman" w:cs="Times New Roman"/>
          <w:bCs/>
          <w:sz w:val="12"/>
          <w:szCs w:val="12"/>
        </w:rPr>
        <w:t xml:space="preserve"> 2020 года №</w:t>
      </w:r>
      <w:r w:rsidR="00B45161">
        <w:rPr>
          <w:rFonts w:ascii="Times New Roman" w:eastAsia="Calibri" w:hAnsi="Times New Roman" w:cs="Times New Roman"/>
          <w:bCs/>
          <w:sz w:val="12"/>
          <w:szCs w:val="12"/>
        </w:rPr>
        <w:t>31 «</w:t>
      </w:r>
      <w:r w:rsidR="00B45161" w:rsidRPr="00B45161">
        <w:rPr>
          <w:rFonts w:ascii="Times New Roman" w:eastAsia="Calibri" w:hAnsi="Times New Roman" w:cs="Times New Roman"/>
          <w:bCs/>
          <w:sz w:val="12"/>
          <w:szCs w:val="12"/>
        </w:rPr>
        <w:t>О подготовке проекта внесения изменений в Правила землепользования и застройки сельского поселения Светлодольск муниципального район</w:t>
      </w:r>
      <w:r w:rsidR="00B45161">
        <w:rPr>
          <w:rFonts w:ascii="Times New Roman" w:eastAsia="Calibri" w:hAnsi="Times New Roman" w:cs="Times New Roman"/>
          <w:bCs/>
          <w:sz w:val="12"/>
          <w:szCs w:val="12"/>
        </w:rPr>
        <w:t>а Сергиевский Самарской области»</w:t>
      </w:r>
      <w:r w:rsidR="00B45161" w:rsidRPr="00891CDB">
        <w:rPr>
          <w:rFonts w:ascii="Times New Roman" w:eastAsia="Calibri" w:hAnsi="Times New Roman" w:cs="Times New Roman"/>
          <w:bCs/>
          <w:sz w:val="12"/>
          <w:szCs w:val="12"/>
        </w:rPr>
        <w:t xml:space="preserve"> </w:t>
      </w:r>
      <w:r w:rsidR="00573AFF">
        <w:rPr>
          <w:rFonts w:ascii="Times New Roman" w:eastAsia="Calibri" w:hAnsi="Times New Roman" w:cs="Times New Roman"/>
          <w:bCs/>
          <w:sz w:val="12"/>
          <w:szCs w:val="12"/>
        </w:rPr>
        <w:t>………………………...</w:t>
      </w:r>
      <w:r w:rsidR="00B45161">
        <w:rPr>
          <w:rFonts w:ascii="Times New Roman" w:eastAsia="Calibri" w:hAnsi="Times New Roman" w:cs="Times New Roman"/>
          <w:bCs/>
          <w:sz w:val="12"/>
          <w:szCs w:val="12"/>
        </w:rPr>
        <w:t>............................................................................................................</w:t>
      </w:r>
      <w:r w:rsidR="000B64E5">
        <w:rPr>
          <w:rFonts w:ascii="Times New Roman" w:eastAsia="Calibri" w:hAnsi="Times New Roman" w:cs="Times New Roman"/>
          <w:bCs/>
          <w:sz w:val="12"/>
          <w:szCs w:val="12"/>
        </w:rPr>
        <w:t>3</w:t>
      </w:r>
    </w:p>
    <w:p w:rsidR="00B45161" w:rsidRDefault="001A25D6" w:rsidP="008D6DA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B45161" w:rsidRPr="00B45161">
        <w:rPr>
          <w:rFonts w:ascii="Times New Roman" w:eastAsia="Calibri" w:hAnsi="Times New Roman" w:cs="Times New Roman"/>
          <w:bCs/>
          <w:sz w:val="12"/>
          <w:szCs w:val="12"/>
        </w:rPr>
        <w:t>Постановление главы се</w:t>
      </w:r>
      <w:r w:rsidR="00B45161">
        <w:rPr>
          <w:rFonts w:ascii="Times New Roman" w:eastAsia="Calibri" w:hAnsi="Times New Roman" w:cs="Times New Roman"/>
          <w:bCs/>
          <w:sz w:val="12"/>
          <w:szCs w:val="12"/>
        </w:rPr>
        <w:t>льского поселения Антоновка</w:t>
      </w:r>
      <w:r w:rsidR="00B45161" w:rsidRPr="00B45161">
        <w:rPr>
          <w:rFonts w:ascii="Times New Roman" w:eastAsia="Calibri" w:hAnsi="Times New Roman" w:cs="Times New Roman"/>
          <w:bCs/>
          <w:sz w:val="12"/>
          <w:szCs w:val="12"/>
        </w:rPr>
        <w:t xml:space="preserve"> муниципального района Сергиевский Самарской обла</w:t>
      </w:r>
      <w:r w:rsidR="00B45161">
        <w:rPr>
          <w:rFonts w:ascii="Times New Roman" w:eastAsia="Calibri" w:hAnsi="Times New Roman" w:cs="Times New Roman"/>
          <w:bCs/>
          <w:sz w:val="12"/>
          <w:szCs w:val="12"/>
        </w:rPr>
        <w:t>сти от «03» сентября 2020 года №4 «</w:t>
      </w:r>
      <w:r w:rsidR="00B45161" w:rsidRPr="00B45161">
        <w:rPr>
          <w:rFonts w:ascii="Times New Roman" w:eastAsia="Calibri" w:hAnsi="Times New Roman" w:cs="Times New Roman"/>
          <w:bCs/>
          <w:sz w:val="12"/>
          <w:szCs w:val="12"/>
        </w:rPr>
        <w:t>О проведении публичных слушаний по проекту решения Собрания представителей сельского поселения Антоновка муниципального района Сергиевский Самарской области «О внесении изменений в Правила землепользования и застройки  сельского поселения Антоновка муниципального района Сергиевский Самарской области, утвержденные решением Собрания представителей сельского поселения Антоновка муниципального района Сергиевский С</w:t>
      </w:r>
      <w:r w:rsidR="00B45161">
        <w:rPr>
          <w:rFonts w:ascii="Times New Roman" w:eastAsia="Calibri" w:hAnsi="Times New Roman" w:cs="Times New Roman"/>
          <w:bCs/>
          <w:sz w:val="12"/>
          <w:szCs w:val="12"/>
        </w:rPr>
        <w:t xml:space="preserve">амарской области </w:t>
      </w:r>
      <w:r w:rsidR="00B45161" w:rsidRPr="00B45161">
        <w:rPr>
          <w:rFonts w:ascii="Times New Roman" w:eastAsia="Calibri" w:hAnsi="Times New Roman" w:cs="Times New Roman"/>
          <w:bCs/>
          <w:sz w:val="12"/>
          <w:szCs w:val="12"/>
        </w:rPr>
        <w:t>№ 28 от 27.12.2013 года»</w:t>
      </w:r>
      <w:r w:rsidR="00B45161">
        <w:rPr>
          <w:rFonts w:ascii="Times New Roman" w:eastAsia="Calibri" w:hAnsi="Times New Roman" w:cs="Times New Roman"/>
          <w:bCs/>
          <w:sz w:val="12"/>
          <w:szCs w:val="12"/>
        </w:rPr>
        <w:t>»</w:t>
      </w:r>
      <w:r w:rsidR="00943DA3">
        <w:rPr>
          <w:rFonts w:ascii="Times New Roman" w:eastAsia="Calibri" w:hAnsi="Times New Roman" w:cs="Times New Roman"/>
          <w:bCs/>
          <w:sz w:val="12"/>
          <w:szCs w:val="12"/>
        </w:rPr>
        <w:t>………………………………………</w:t>
      </w:r>
      <w:r w:rsidR="00B45161">
        <w:rPr>
          <w:rFonts w:ascii="Times New Roman" w:eastAsia="Calibri" w:hAnsi="Times New Roman" w:cs="Times New Roman"/>
          <w:bCs/>
          <w:sz w:val="12"/>
          <w:szCs w:val="12"/>
        </w:rPr>
        <w:t>……………………………3</w:t>
      </w:r>
    </w:p>
    <w:p w:rsidR="002E69A2" w:rsidRDefault="001A25D6" w:rsidP="008D6DA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AF59BA">
        <w:rPr>
          <w:rFonts w:ascii="Times New Roman" w:eastAsia="Calibri" w:hAnsi="Times New Roman" w:cs="Times New Roman"/>
          <w:bCs/>
          <w:sz w:val="12"/>
          <w:szCs w:val="12"/>
        </w:rPr>
        <w:t>.</w:t>
      </w:r>
      <w:r w:rsidR="00F20DE5">
        <w:rPr>
          <w:rFonts w:ascii="Times New Roman" w:eastAsia="Calibri" w:hAnsi="Times New Roman" w:cs="Times New Roman"/>
          <w:bCs/>
          <w:sz w:val="12"/>
          <w:szCs w:val="12"/>
        </w:rPr>
        <w:t xml:space="preserve"> </w:t>
      </w:r>
      <w:r w:rsidR="008D6DA2">
        <w:rPr>
          <w:rFonts w:ascii="Times New Roman" w:eastAsia="Calibri" w:hAnsi="Times New Roman" w:cs="Times New Roman"/>
          <w:bCs/>
          <w:sz w:val="12"/>
          <w:szCs w:val="12"/>
        </w:rPr>
        <w:t xml:space="preserve">Постановление администрации </w:t>
      </w:r>
      <w:r w:rsidR="00891CDB" w:rsidRPr="00891CDB">
        <w:rPr>
          <w:rFonts w:ascii="Times New Roman" w:eastAsia="Calibri" w:hAnsi="Times New Roman" w:cs="Times New Roman"/>
          <w:bCs/>
          <w:sz w:val="12"/>
          <w:szCs w:val="12"/>
        </w:rPr>
        <w:t>муниципального района Сергиевский Самарской области от «</w:t>
      </w:r>
      <w:r w:rsidR="008D6DA2">
        <w:rPr>
          <w:rFonts w:ascii="Times New Roman" w:eastAsia="Calibri" w:hAnsi="Times New Roman" w:cs="Times New Roman"/>
          <w:bCs/>
          <w:sz w:val="12"/>
          <w:szCs w:val="12"/>
        </w:rPr>
        <w:t>02</w:t>
      </w:r>
      <w:r w:rsidR="00891CDB" w:rsidRPr="00891CDB">
        <w:rPr>
          <w:rFonts w:ascii="Times New Roman" w:eastAsia="Calibri" w:hAnsi="Times New Roman" w:cs="Times New Roman"/>
          <w:bCs/>
          <w:sz w:val="12"/>
          <w:szCs w:val="12"/>
        </w:rPr>
        <w:t xml:space="preserve">» </w:t>
      </w:r>
      <w:r w:rsidR="008D6DA2">
        <w:rPr>
          <w:rFonts w:ascii="Times New Roman" w:eastAsia="Calibri" w:hAnsi="Times New Roman" w:cs="Times New Roman"/>
          <w:bCs/>
          <w:sz w:val="12"/>
          <w:szCs w:val="12"/>
        </w:rPr>
        <w:t>сентября</w:t>
      </w:r>
      <w:r w:rsidR="00891CDB" w:rsidRPr="00891CDB">
        <w:rPr>
          <w:rFonts w:ascii="Times New Roman" w:eastAsia="Calibri" w:hAnsi="Times New Roman" w:cs="Times New Roman"/>
          <w:bCs/>
          <w:sz w:val="12"/>
          <w:szCs w:val="12"/>
        </w:rPr>
        <w:t xml:space="preserve"> 2020 года №</w:t>
      </w:r>
      <w:r w:rsidR="008D6DA2">
        <w:rPr>
          <w:rFonts w:ascii="Times New Roman" w:eastAsia="Calibri" w:hAnsi="Times New Roman" w:cs="Times New Roman"/>
          <w:bCs/>
          <w:sz w:val="12"/>
          <w:szCs w:val="12"/>
        </w:rPr>
        <w:t>972</w:t>
      </w:r>
      <w:r w:rsidR="00891CDB" w:rsidRPr="00891CDB">
        <w:rPr>
          <w:rFonts w:ascii="Times New Roman" w:eastAsia="Calibri" w:hAnsi="Times New Roman" w:cs="Times New Roman"/>
          <w:bCs/>
          <w:sz w:val="12"/>
          <w:szCs w:val="12"/>
        </w:rPr>
        <w:t xml:space="preserve"> «</w:t>
      </w:r>
      <w:r w:rsidR="008D6DA2" w:rsidRPr="008D6DA2">
        <w:rPr>
          <w:rFonts w:ascii="Times New Roman" w:eastAsia="Calibri" w:hAnsi="Times New Roman" w:cs="Times New Roman"/>
          <w:bCs/>
          <w:sz w:val="12"/>
          <w:szCs w:val="12"/>
        </w:rPr>
        <w:t>О подготовке изменений в проект планировки территории и проект межевания территории объекта АО «Самаранефтегаз»: 4589П «Газопровод от сетей ООО «СВГК-УПН «Радаевская» в границах сельского поселения Сергиевск и сельского поселения Светлодольск муниципального района Сергиевский Самарской области</w:t>
      </w:r>
      <w:r w:rsidR="00891CDB" w:rsidRPr="002E69A2">
        <w:rPr>
          <w:rFonts w:ascii="Times New Roman" w:eastAsia="Calibri" w:hAnsi="Times New Roman" w:cs="Times New Roman"/>
          <w:bCs/>
          <w:sz w:val="12"/>
          <w:szCs w:val="12"/>
        </w:rPr>
        <w:t>»</w:t>
      </w:r>
      <w:r w:rsidR="00891CDB">
        <w:rPr>
          <w:rFonts w:ascii="Times New Roman" w:eastAsia="Calibri" w:hAnsi="Times New Roman" w:cs="Times New Roman"/>
          <w:bCs/>
          <w:sz w:val="12"/>
          <w:szCs w:val="12"/>
        </w:rPr>
        <w:t>……………………………….…</w:t>
      </w:r>
      <w:r w:rsidR="008D6DA2">
        <w:rPr>
          <w:rFonts w:ascii="Times New Roman" w:eastAsia="Calibri" w:hAnsi="Times New Roman" w:cs="Times New Roman"/>
          <w:bCs/>
          <w:sz w:val="12"/>
          <w:szCs w:val="12"/>
        </w:rPr>
        <w:t>………………………………………………………………………………………….</w:t>
      </w:r>
      <w:r w:rsidR="002E69A2">
        <w:rPr>
          <w:rFonts w:ascii="Times New Roman" w:eastAsia="Calibri" w:hAnsi="Times New Roman" w:cs="Times New Roman"/>
          <w:bCs/>
          <w:sz w:val="12"/>
          <w:szCs w:val="12"/>
        </w:rPr>
        <w:t>4</w:t>
      </w:r>
    </w:p>
    <w:p w:rsidR="00A422B8" w:rsidRDefault="00A422B8" w:rsidP="008D6DA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 Распоряжение</w:t>
      </w:r>
      <w:r>
        <w:rPr>
          <w:rFonts w:ascii="Times New Roman" w:eastAsia="Calibri" w:hAnsi="Times New Roman" w:cs="Times New Roman"/>
          <w:bCs/>
          <w:sz w:val="12"/>
          <w:szCs w:val="12"/>
        </w:rPr>
        <w:t xml:space="preserve"> администрации </w:t>
      </w:r>
      <w:r w:rsidRPr="00891CDB">
        <w:rPr>
          <w:rFonts w:ascii="Times New Roman" w:eastAsia="Calibri" w:hAnsi="Times New Roman" w:cs="Times New Roman"/>
          <w:bCs/>
          <w:sz w:val="12"/>
          <w:szCs w:val="12"/>
        </w:rPr>
        <w:t>муниципального района Сергиевский Самарской области от «</w:t>
      </w:r>
      <w:r>
        <w:rPr>
          <w:rFonts w:ascii="Times New Roman" w:eastAsia="Calibri" w:hAnsi="Times New Roman" w:cs="Times New Roman"/>
          <w:bCs/>
          <w:sz w:val="12"/>
          <w:szCs w:val="12"/>
        </w:rPr>
        <w:t>2</w:t>
      </w:r>
      <w:r>
        <w:rPr>
          <w:rFonts w:ascii="Times New Roman" w:eastAsia="Calibri" w:hAnsi="Times New Roman" w:cs="Times New Roman"/>
          <w:bCs/>
          <w:sz w:val="12"/>
          <w:szCs w:val="12"/>
        </w:rPr>
        <w:t>6</w:t>
      </w:r>
      <w:r w:rsidRPr="00891CDB">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августа</w:t>
      </w:r>
      <w:r w:rsidRPr="00891CDB">
        <w:rPr>
          <w:rFonts w:ascii="Times New Roman" w:eastAsia="Calibri" w:hAnsi="Times New Roman" w:cs="Times New Roman"/>
          <w:bCs/>
          <w:sz w:val="12"/>
          <w:szCs w:val="12"/>
        </w:rPr>
        <w:t xml:space="preserve"> 2020 года №</w:t>
      </w:r>
      <w:r>
        <w:rPr>
          <w:rFonts w:ascii="Times New Roman" w:eastAsia="Calibri" w:hAnsi="Times New Roman" w:cs="Times New Roman"/>
          <w:bCs/>
          <w:sz w:val="12"/>
          <w:szCs w:val="12"/>
        </w:rPr>
        <w:t>1431-р «</w:t>
      </w:r>
      <w:r w:rsidRPr="00A422B8">
        <w:rPr>
          <w:rFonts w:ascii="Times New Roman" w:eastAsia="Calibri" w:hAnsi="Times New Roman" w:cs="Times New Roman"/>
          <w:bCs/>
          <w:sz w:val="12"/>
          <w:szCs w:val="12"/>
        </w:rPr>
        <w:t xml:space="preserve">Об </w:t>
      </w:r>
      <w:r>
        <w:rPr>
          <w:rFonts w:ascii="Times New Roman" w:eastAsia="Calibri" w:hAnsi="Times New Roman" w:cs="Times New Roman"/>
          <w:bCs/>
          <w:sz w:val="12"/>
          <w:szCs w:val="12"/>
        </w:rPr>
        <w:t xml:space="preserve"> отмене  режима чрезвычай</w:t>
      </w:r>
      <w:r w:rsidRPr="00A422B8">
        <w:rPr>
          <w:rFonts w:ascii="Times New Roman" w:eastAsia="Calibri" w:hAnsi="Times New Roman" w:cs="Times New Roman"/>
          <w:bCs/>
          <w:sz w:val="12"/>
          <w:szCs w:val="12"/>
        </w:rPr>
        <w:t>ной ситуации  на террито</w:t>
      </w:r>
      <w:r>
        <w:rPr>
          <w:rFonts w:ascii="Times New Roman" w:eastAsia="Calibri" w:hAnsi="Times New Roman" w:cs="Times New Roman"/>
          <w:bCs/>
          <w:sz w:val="12"/>
          <w:szCs w:val="12"/>
        </w:rPr>
        <w:t>рии муниципального района Серги</w:t>
      </w:r>
      <w:r w:rsidRPr="00A422B8">
        <w:rPr>
          <w:rFonts w:ascii="Times New Roman" w:eastAsia="Calibri" w:hAnsi="Times New Roman" w:cs="Times New Roman"/>
          <w:bCs/>
          <w:sz w:val="12"/>
          <w:szCs w:val="12"/>
        </w:rPr>
        <w:t>евский</w:t>
      </w:r>
      <w:r>
        <w:rPr>
          <w:rFonts w:ascii="Times New Roman" w:eastAsia="Calibri" w:hAnsi="Times New Roman" w:cs="Times New Roman"/>
          <w:bCs/>
          <w:sz w:val="12"/>
          <w:szCs w:val="12"/>
        </w:rPr>
        <w:t>»………………………………………………………………...4</w:t>
      </w:r>
    </w:p>
    <w:p w:rsidR="008D6DA2" w:rsidRDefault="008D6DA2" w:rsidP="008D6DA2">
      <w:pPr>
        <w:tabs>
          <w:tab w:val="left" w:pos="6936"/>
        </w:tabs>
        <w:spacing w:after="0" w:line="240" w:lineRule="auto"/>
        <w:ind w:firstLine="284"/>
        <w:jc w:val="both"/>
        <w:rPr>
          <w:rFonts w:ascii="Times New Roman" w:eastAsia="Calibri" w:hAnsi="Times New Roman" w:cs="Times New Roman"/>
          <w:bCs/>
          <w:sz w:val="12"/>
          <w:szCs w:val="12"/>
        </w:rPr>
      </w:pPr>
    </w:p>
    <w:p w:rsidR="009328B5" w:rsidRDefault="009328B5"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0B64E5" w:rsidRDefault="000B64E5" w:rsidP="00AE65C6">
      <w:pPr>
        <w:tabs>
          <w:tab w:val="left" w:pos="6936"/>
        </w:tabs>
        <w:spacing w:after="0" w:line="240" w:lineRule="auto"/>
        <w:rPr>
          <w:rFonts w:ascii="Times New Roman" w:eastAsia="Calibri" w:hAnsi="Times New Roman" w:cs="Times New Roman"/>
          <w:bCs/>
          <w:sz w:val="12"/>
          <w:szCs w:val="12"/>
        </w:rPr>
      </w:pPr>
    </w:p>
    <w:p w:rsidR="000B64E5" w:rsidRDefault="000B64E5"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9F4796" w:rsidRDefault="009F4796" w:rsidP="00AE65C6">
      <w:pPr>
        <w:tabs>
          <w:tab w:val="left" w:pos="6936"/>
        </w:tabs>
        <w:spacing w:after="0" w:line="240" w:lineRule="auto"/>
        <w:rPr>
          <w:rFonts w:ascii="Times New Roman" w:eastAsia="Calibri" w:hAnsi="Times New Roman" w:cs="Times New Roman"/>
          <w:bCs/>
          <w:sz w:val="12"/>
          <w:szCs w:val="12"/>
        </w:rPr>
      </w:pPr>
    </w:p>
    <w:p w:rsidR="009F4796" w:rsidRDefault="009F4796"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9F4796" w:rsidRDefault="009F4796"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1A25D6" w:rsidRDefault="001A25D6" w:rsidP="00AE65C6">
      <w:pPr>
        <w:tabs>
          <w:tab w:val="left" w:pos="6936"/>
        </w:tabs>
        <w:spacing w:after="0" w:line="240" w:lineRule="auto"/>
        <w:rPr>
          <w:rFonts w:ascii="Times New Roman" w:eastAsia="Calibri" w:hAnsi="Times New Roman" w:cs="Times New Roman"/>
          <w:bCs/>
          <w:sz w:val="12"/>
          <w:szCs w:val="12"/>
        </w:rPr>
      </w:pPr>
    </w:p>
    <w:p w:rsidR="001A25D6" w:rsidRDefault="001A25D6" w:rsidP="00AE65C6">
      <w:pPr>
        <w:tabs>
          <w:tab w:val="left" w:pos="6936"/>
        </w:tabs>
        <w:spacing w:after="0" w:line="240" w:lineRule="auto"/>
        <w:rPr>
          <w:rFonts w:ascii="Times New Roman" w:eastAsia="Calibri" w:hAnsi="Times New Roman" w:cs="Times New Roman"/>
          <w:bCs/>
          <w:sz w:val="12"/>
          <w:szCs w:val="12"/>
        </w:rPr>
      </w:pPr>
    </w:p>
    <w:p w:rsidR="001A25D6" w:rsidRDefault="001A25D6"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327AF3" w:rsidRDefault="00327AF3" w:rsidP="00AE65C6">
      <w:pPr>
        <w:tabs>
          <w:tab w:val="left" w:pos="6936"/>
        </w:tabs>
        <w:spacing w:after="0" w:line="240" w:lineRule="auto"/>
        <w:rPr>
          <w:rFonts w:ascii="Times New Roman" w:eastAsia="Calibri" w:hAnsi="Times New Roman" w:cs="Times New Roman"/>
          <w:bCs/>
          <w:sz w:val="12"/>
          <w:szCs w:val="12"/>
        </w:rPr>
      </w:pPr>
    </w:p>
    <w:p w:rsidR="009838E6" w:rsidRDefault="009838E6" w:rsidP="00AE65C6">
      <w:pPr>
        <w:tabs>
          <w:tab w:val="left" w:pos="6936"/>
        </w:tabs>
        <w:spacing w:after="0" w:line="240" w:lineRule="auto"/>
        <w:rPr>
          <w:rFonts w:ascii="Times New Roman" w:eastAsia="Calibri" w:hAnsi="Times New Roman" w:cs="Times New Roman"/>
          <w:bCs/>
          <w:sz w:val="12"/>
          <w:szCs w:val="12"/>
        </w:rPr>
      </w:pPr>
    </w:p>
    <w:p w:rsidR="009838E6" w:rsidRDefault="009838E6" w:rsidP="00AE65C6">
      <w:pPr>
        <w:tabs>
          <w:tab w:val="left" w:pos="6936"/>
        </w:tabs>
        <w:spacing w:after="0" w:line="240" w:lineRule="auto"/>
        <w:rPr>
          <w:rFonts w:ascii="Times New Roman" w:eastAsia="Calibri" w:hAnsi="Times New Roman" w:cs="Times New Roman"/>
          <w:bCs/>
          <w:sz w:val="12"/>
          <w:szCs w:val="12"/>
        </w:rPr>
      </w:pPr>
    </w:p>
    <w:p w:rsidR="00806784" w:rsidRDefault="00806784" w:rsidP="004B1490">
      <w:pPr>
        <w:spacing w:after="0"/>
        <w:jc w:val="both"/>
        <w:rPr>
          <w:rFonts w:ascii="Times New Roman" w:eastAsia="Calibri" w:hAnsi="Times New Roman" w:cs="Times New Roman"/>
          <w:bCs/>
          <w:sz w:val="12"/>
          <w:szCs w:val="12"/>
        </w:rPr>
      </w:pPr>
      <w:bookmarkStart w:id="0" w:name="_GoBack"/>
      <w:bookmarkEnd w:id="0"/>
    </w:p>
    <w:p w:rsidR="00235E6A" w:rsidRPr="00235E6A" w:rsidRDefault="00235E6A" w:rsidP="00235E6A">
      <w:pPr>
        <w:tabs>
          <w:tab w:val="left" w:pos="284"/>
        </w:tabs>
        <w:spacing w:after="0" w:line="240" w:lineRule="auto"/>
        <w:ind w:firstLine="284"/>
        <w:jc w:val="center"/>
        <w:rPr>
          <w:rFonts w:ascii="Times New Roman" w:hAnsi="Times New Roman" w:cs="Times New Roman"/>
          <w:sz w:val="12"/>
          <w:szCs w:val="12"/>
        </w:rPr>
      </w:pPr>
      <w:r w:rsidRPr="00235E6A">
        <w:rPr>
          <w:rFonts w:ascii="Times New Roman" w:hAnsi="Times New Roman" w:cs="Times New Roman"/>
          <w:sz w:val="12"/>
          <w:szCs w:val="12"/>
        </w:rPr>
        <w:lastRenderedPageBreak/>
        <w:t>Заключение о результатах публичных слушаний по внесению изменений в проект межевания территории: «Проект межевания территории в границах территориальной зоны "Ж2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w:t>
      </w:r>
      <w:r>
        <w:rPr>
          <w:rFonts w:ascii="Times New Roman" w:hAnsi="Times New Roman" w:cs="Times New Roman"/>
          <w:sz w:val="12"/>
          <w:szCs w:val="12"/>
        </w:rPr>
        <w:t xml:space="preserve"> Сергиевский Самарской области </w:t>
      </w:r>
      <w:r w:rsidRPr="00235E6A">
        <w:rPr>
          <w:rFonts w:ascii="Times New Roman" w:hAnsi="Times New Roman" w:cs="Times New Roman"/>
          <w:sz w:val="12"/>
          <w:szCs w:val="12"/>
        </w:rPr>
        <w:t>от 03 сентября 2020 года</w:t>
      </w:r>
    </w:p>
    <w:p w:rsidR="00235E6A" w:rsidRPr="00235E6A" w:rsidRDefault="00235E6A" w:rsidP="00235E6A">
      <w:pPr>
        <w:tabs>
          <w:tab w:val="left" w:pos="284"/>
        </w:tabs>
        <w:spacing w:after="0" w:line="240" w:lineRule="auto"/>
        <w:ind w:firstLine="284"/>
        <w:jc w:val="both"/>
        <w:rPr>
          <w:rFonts w:ascii="Times New Roman" w:hAnsi="Times New Roman" w:cs="Times New Roman"/>
          <w:sz w:val="12"/>
          <w:szCs w:val="12"/>
        </w:rPr>
      </w:pPr>
      <w:r w:rsidRPr="00235E6A">
        <w:rPr>
          <w:rFonts w:ascii="Times New Roman" w:hAnsi="Times New Roman" w:cs="Times New Roman"/>
          <w:sz w:val="12"/>
          <w:szCs w:val="12"/>
        </w:rPr>
        <w:t>1. Дата проведения публичных слушаний – с 31 июля 2020 года по 03 сентября  2020 года.</w:t>
      </w:r>
    </w:p>
    <w:p w:rsidR="00235E6A" w:rsidRPr="00235E6A" w:rsidRDefault="00235E6A" w:rsidP="00235E6A">
      <w:pPr>
        <w:tabs>
          <w:tab w:val="left" w:pos="284"/>
        </w:tabs>
        <w:spacing w:after="0" w:line="240" w:lineRule="auto"/>
        <w:ind w:firstLine="284"/>
        <w:jc w:val="both"/>
        <w:rPr>
          <w:rFonts w:ascii="Times New Roman" w:hAnsi="Times New Roman" w:cs="Times New Roman"/>
          <w:sz w:val="12"/>
          <w:szCs w:val="12"/>
        </w:rPr>
      </w:pPr>
      <w:r w:rsidRPr="00235E6A">
        <w:rPr>
          <w:rFonts w:ascii="Times New Roman" w:hAnsi="Times New Roman" w:cs="Times New Roman"/>
          <w:sz w:val="12"/>
          <w:szCs w:val="12"/>
        </w:rPr>
        <w:t>2. Место проведения публичных слушаний (место ведения протокола публичных слушаний) в сельском поселении Сургут муниципального района Сергиевский Самарской области: 446551, Самарская область, Сергиевский район,   п. Сургут, ул.Первомайская, д.12а.</w:t>
      </w:r>
    </w:p>
    <w:p w:rsidR="00235E6A" w:rsidRPr="00235E6A" w:rsidRDefault="00235E6A" w:rsidP="00235E6A">
      <w:pPr>
        <w:tabs>
          <w:tab w:val="left" w:pos="284"/>
        </w:tabs>
        <w:spacing w:after="0" w:line="240" w:lineRule="auto"/>
        <w:ind w:firstLine="284"/>
        <w:jc w:val="both"/>
        <w:rPr>
          <w:rFonts w:ascii="Times New Roman" w:hAnsi="Times New Roman" w:cs="Times New Roman"/>
          <w:sz w:val="12"/>
          <w:szCs w:val="12"/>
        </w:rPr>
      </w:pPr>
      <w:r w:rsidRPr="00235E6A">
        <w:rPr>
          <w:rFonts w:ascii="Times New Roman" w:hAnsi="Times New Roman" w:cs="Times New Roman"/>
          <w:sz w:val="12"/>
          <w:szCs w:val="12"/>
        </w:rPr>
        <w:t>3. Основание проведения публичных слушаний – оповещение о начале публичных слушаний в виде Постановления Главы сельского поселения Сургут муниципального района Сергиевский  Самарской области № 6 от  31.07.2020 г. «О проведении публичных слушаний по внесению изменений в проект межевания территории: «Проект межевания территории в границах территориальной зоны "Ж2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опубликованное в газете «Сергиевский вестник» № 63 (459) от  31.07.2020  г.</w:t>
      </w:r>
    </w:p>
    <w:p w:rsidR="00235E6A" w:rsidRPr="00235E6A" w:rsidRDefault="00235E6A" w:rsidP="00235E6A">
      <w:pPr>
        <w:tabs>
          <w:tab w:val="left" w:pos="284"/>
        </w:tabs>
        <w:spacing w:after="0" w:line="240" w:lineRule="auto"/>
        <w:ind w:firstLine="284"/>
        <w:jc w:val="both"/>
        <w:rPr>
          <w:rFonts w:ascii="Times New Roman" w:hAnsi="Times New Roman" w:cs="Times New Roman"/>
          <w:sz w:val="12"/>
          <w:szCs w:val="12"/>
        </w:rPr>
      </w:pPr>
      <w:r w:rsidRPr="00235E6A">
        <w:rPr>
          <w:rFonts w:ascii="Times New Roman" w:hAnsi="Times New Roman" w:cs="Times New Roman"/>
          <w:sz w:val="12"/>
          <w:szCs w:val="12"/>
        </w:rPr>
        <w:t>4. Вопрос, вынесенный на публичные слушания – обсуждение вносимых изменений в проект межевания территории: «Проект межевания территории в границах территориальной зоны "Ж2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w:t>
      </w:r>
    </w:p>
    <w:p w:rsidR="00235E6A" w:rsidRPr="00235E6A" w:rsidRDefault="00235E6A" w:rsidP="00235E6A">
      <w:pPr>
        <w:tabs>
          <w:tab w:val="left" w:pos="284"/>
        </w:tabs>
        <w:spacing w:after="0" w:line="240" w:lineRule="auto"/>
        <w:ind w:firstLine="284"/>
        <w:jc w:val="both"/>
        <w:rPr>
          <w:rFonts w:ascii="Times New Roman" w:hAnsi="Times New Roman" w:cs="Times New Roman"/>
          <w:sz w:val="12"/>
          <w:szCs w:val="12"/>
        </w:rPr>
      </w:pPr>
      <w:r w:rsidRPr="00235E6A">
        <w:rPr>
          <w:rFonts w:ascii="Times New Roman" w:hAnsi="Times New Roman" w:cs="Times New Roman"/>
          <w:sz w:val="12"/>
          <w:szCs w:val="12"/>
        </w:rPr>
        <w:t>5. Собрание участников по вопросу публичных слушаний проведено в сельском поселении Сургут – 07.08.2020 года в 14.00 по адресу: 446551, Самарская область, Сергиевский район, п.Сургут, ул.Первомайская, д.12а - приняли участие 4 (четыре) человека.</w:t>
      </w:r>
    </w:p>
    <w:p w:rsidR="00235E6A" w:rsidRPr="00235E6A" w:rsidRDefault="00235E6A" w:rsidP="00235E6A">
      <w:pPr>
        <w:tabs>
          <w:tab w:val="left" w:pos="284"/>
        </w:tabs>
        <w:spacing w:after="0" w:line="240" w:lineRule="auto"/>
        <w:ind w:firstLine="284"/>
        <w:jc w:val="both"/>
        <w:rPr>
          <w:rFonts w:ascii="Times New Roman" w:hAnsi="Times New Roman" w:cs="Times New Roman"/>
          <w:sz w:val="12"/>
          <w:szCs w:val="12"/>
        </w:rPr>
      </w:pPr>
      <w:r w:rsidRPr="00235E6A">
        <w:rPr>
          <w:rFonts w:ascii="Times New Roman" w:hAnsi="Times New Roman" w:cs="Times New Roman"/>
          <w:sz w:val="12"/>
          <w:szCs w:val="12"/>
        </w:rPr>
        <w:t>6. Реквизиты Протокола публичных слушаний, на основании которого подготовлено Заключение: «26» августа 2020 г.</w:t>
      </w:r>
    </w:p>
    <w:p w:rsidR="00235E6A" w:rsidRPr="00235E6A" w:rsidRDefault="00235E6A" w:rsidP="00235E6A">
      <w:pPr>
        <w:tabs>
          <w:tab w:val="left" w:pos="284"/>
        </w:tabs>
        <w:spacing w:after="0" w:line="240" w:lineRule="auto"/>
        <w:ind w:firstLine="284"/>
        <w:jc w:val="both"/>
        <w:rPr>
          <w:rFonts w:ascii="Times New Roman" w:hAnsi="Times New Roman" w:cs="Times New Roman"/>
          <w:sz w:val="12"/>
          <w:szCs w:val="12"/>
        </w:rPr>
      </w:pPr>
      <w:r w:rsidRPr="00235E6A">
        <w:rPr>
          <w:rFonts w:ascii="Times New Roman" w:hAnsi="Times New Roman" w:cs="Times New Roman"/>
          <w:sz w:val="12"/>
          <w:szCs w:val="12"/>
        </w:rPr>
        <w:t>7. Мнения граждан, являющихся участниками публичных слушаний,  постоянно проживающих на территории сельского поселения Сургут муниципального района Сергиевский Самарской области и иных заинтересованных лиц, касающиеся целесообразности утверждения вносимых изменений в проект межевания территории: «Проект межевания территории в границах территориальной зоны "Ж2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внесли в Протокол публичных слушаний - 2 человека.</w:t>
      </w:r>
    </w:p>
    <w:p w:rsidR="00235E6A" w:rsidRPr="00235E6A" w:rsidRDefault="00235E6A" w:rsidP="00235E6A">
      <w:pPr>
        <w:tabs>
          <w:tab w:val="left" w:pos="284"/>
        </w:tabs>
        <w:spacing w:after="0" w:line="240" w:lineRule="auto"/>
        <w:ind w:firstLine="284"/>
        <w:jc w:val="both"/>
        <w:rPr>
          <w:rFonts w:ascii="Times New Roman" w:hAnsi="Times New Roman" w:cs="Times New Roman"/>
          <w:sz w:val="12"/>
          <w:szCs w:val="12"/>
        </w:rPr>
      </w:pPr>
      <w:r w:rsidRPr="00235E6A">
        <w:rPr>
          <w:rFonts w:ascii="Times New Roman" w:hAnsi="Times New Roman" w:cs="Times New Roman"/>
          <w:sz w:val="12"/>
          <w:szCs w:val="12"/>
        </w:rPr>
        <w:t>8. Обобщенные сведения, полученные при учете мнений, выраженных жителями сельского поселения Сургут муниципального района Сергиевский Самарской области и иными заинтересованными лицами, по вопросу обсуждения вносимых изменений в проект межевания территории: «Проект межевания территории в границах территориальной зоны "Ж2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p>
    <w:p w:rsidR="00235E6A" w:rsidRPr="00235E6A" w:rsidRDefault="00235E6A" w:rsidP="00235E6A">
      <w:pPr>
        <w:tabs>
          <w:tab w:val="left" w:pos="284"/>
        </w:tabs>
        <w:spacing w:after="0" w:line="240" w:lineRule="auto"/>
        <w:ind w:firstLine="284"/>
        <w:jc w:val="both"/>
        <w:rPr>
          <w:rFonts w:ascii="Times New Roman" w:hAnsi="Times New Roman" w:cs="Times New Roman"/>
          <w:sz w:val="12"/>
          <w:szCs w:val="12"/>
        </w:rPr>
      </w:pPr>
      <w:r w:rsidRPr="00235E6A">
        <w:rPr>
          <w:rFonts w:ascii="Times New Roman" w:hAnsi="Times New Roman" w:cs="Times New Roman"/>
          <w:sz w:val="12"/>
          <w:szCs w:val="12"/>
        </w:rPr>
        <w:t>8.1. Мнения о целесообразности утверждения вносимых изменений в проект межевания территории: «Проект межевания территории в границах территориальной зоны "Ж2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235E6A" w:rsidRPr="00235E6A" w:rsidRDefault="00235E6A" w:rsidP="00235E6A">
      <w:pPr>
        <w:tabs>
          <w:tab w:val="left" w:pos="284"/>
        </w:tabs>
        <w:spacing w:after="0" w:line="240" w:lineRule="auto"/>
        <w:ind w:firstLine="284"/>
        <w:jc w:val="both"/>
        <w:rPr>
          <w:rFonts w:ascii="Times New Roman" w:hAnsi="Times New Roman" w:cs="Times New Roman"/>
          <w:sz w:val="12"/>
          <w:szCs w:val="12"/>
        </w:rPr>
      </w:pPr>
      <w:r w:rsidRPr="00235E6A">
        <w:rPr>
          <w:rFonts w:ascii="Times New Roman" w:hAnsi="Times New Roman" w:cs="Times New Roman"/>
          <w:sz w:val="12"/>
          <w:szCs w:val="12"/>
        </w:rPr>
        <w:t>8.2. Мнения, содержащие отрицательную оценку по вопросу публичных слушаний, не высказаны.</w:t>
      </w:r>
    </w:p>
    <w:p w:rsidR="00235E6A" w:rsidRPr="00235E6A" w:rsidRDefault="00235E6A" w:rsidP="00235E6A">
      <w:pPr>
        <w:tabs>
          <w:tab w:val="left" w:pos="284"/>
        </w:tabs>
        <w:spacing w:after="0" w:line="240" w:lineRule="auto"/>
        <w:ind w:firstLine="284"/>
        <w:jc w:val="both"/>
        <w:rPr>
          <w:rFonts w:ascii="Times New Roman" w:hAnsi="Times New Roman" w:cs="Times New Roman"/>
          <w:sz w:val="12"/>
          <w:szCs w:val="12"/>
        </w:rPr>
      </w:pPr>
      <w:r w:rsidRPr="00235E6A">
        <w:rPr>
          <w:rFonts w:ascii="Times New Roman" w:hAnsi="Times New Roman" w:cs="Times New Roman"/>
          <w:sz w:val="12"/>
          <w:szCs w:val="12"/>
        </w:rPr>
        <w:t>8.3. Замечания и предложения по вопросу утверждения вносимых изменений в проект межевания территории: «Проект межевания территории в границах территориальной зоны "Ж2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не высказаны.</w:t>
      </w:r>
    </w:p>
    <w:p w:rsidR="00235E6A" w:rsidRPr="00235E6A" w:rsidRDefault="00235E6A" w:rsidP="00235E6A">
      <w:pPr>
        <w:tabs>
          <w:tab w:val="left" w:pos="284"/>
        </w:tabs>
        <w:spacing w:after="0" w:line="240" w:lineRule="auto"/>
        <w:ind w:firstLine="284"/>
        <w:jc w:val="both"/>
        <w:rPr>
          <w:rFonts w:ascii="Times New Roman" w:hAnsi="Times New Roman" w:cs="Times New Roman"/>
          <w:sz w:val="12"/>
          <w:szCs w:val="12"/>
        </w:rPr>
      </w:pPr>
      <w:r w:rsidRPr="00235E6A">
        <w:rPr>
          <w:rFonts w:ascii="Times New Roman" w:hAnsi="Times New Roman" w:cs="Times New Roman"/>
          <w:sz w:val="12"/>
          <w:szCs w:val="12"/>
        </w:rPr>
        <w:t>9. По результатам рассмотрения мнений, замечаний и предложений участников публичных слушаний по внесению изменений в проект межевания территории: «Проект межевания территории в границах территориальной зоны "Ж2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рекомендуется принять указанные изменения в проект межевания территории: «Проект межевания территории в границах территориальной зоны "Ж2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в редакции, вы</w:t>
      </w:r>
      <w:r>
        <w:rPr>
          <w:rFonts w:ascii="Times New Roman" w:hAnsi="Times New Roman" w:cs="Times New Roman"/>
          <w:sz w:val="12"/>
          <w:szCs w:val="12"/>
        </w:rPr>
        <w:t>несенной на публичные слушания.</w:t>
      </w:r>
    </w:p>
    <w:p w:rsidR="00235E6A" w:rsidRPr="00235E6A" w:rsidRDefault="00235E6A" w:rsidP="00235E6A">
      <w:pPr>
        <w:tabs>
          <w:tab w:val="left" w:pos="284"/>
        </w:tabs>
        <w:spacing w:after="0" w:line="240" w:lineRule="auto"/>
        <w:ind w:firstLine="284"/>
        <w:jc w:val="right"/>
        <w:rPr>
          <w:rFonts w:ascii="Times New Roman" w:hAnsi="Times New Roman" w:cs="Times New Roman"/>
          <w:sz w:val="12"/>
          <w:szCs w:val="12"/>
        </w:rPr>
      </w:pPr>
      <w:r w:rsidRPr="00235E6A">
        <w:rPr>
          <w:rFonts w:ascii="Times New Roman" w:hAnsi="Times New Roman" w:cs="Times New Roman"/>
          <w:sz w:val="12"/>
          <w:szCs w:val="12"/>
        </w:rPr>
        <w:t>Глава сельского поселения Сургут</w:t>
      </w:r>
    </w:p>
    <w:p w:rsidR="00235E6A" w:rsidRDefault="00235E6A" w:rsidP="00235E6A">
      <w:pPr>
        <w:tabs>
          <w:tab w:val="left" w:pos="284"/>
        </w:tabs>
        <w:spacing w:after="0" w:line="240" w:lineRule="auto"/>
        <w:ind w:firstLine="284"/>
        <w:jc w:val="right"/>
        <w:rPr>
          <w:rFonts w:ascii="Times New Roman" w:hAnsi="Times New Roman" w:cs="Times New Roman"/>
          <w:sz w:val="12"/>
          <w:szCs w:val="12"/>
        </w:rPr>
      </w:pPr>
      <w:r w:rsidRPr="00235E6A">
        <w:rPr>
          <w:rFonts w:ascii="Times New Roman" w:hAnsi="Times New Roman" w:cs="Times New Roman"/>
          <w:sz w:val="12"/>
          <w:szCs w:val="12"/>
        </w:rPr>
        <w:t xml:space="preserve">муниципального района Сергиевский                                  </w:t>
      </w:r>
    </w:p>
    <w:p w:rsidR="009328B5" w:rsidRDefault="00235E6A" w:rsidP="00235E6A">
      <w:pPr>
        <w:tabs>
          <w:tab w:val="left" w:pos="284"/>
        </w:tabs>
        <w:spacing w:after="0" w:line="240" w:lineRule="auto"/>
        <w:ind w:firstLine="284"/>
        <w:jc w:val="right"/>
        <w:rPr>
          <w:rFonts w:ascii="Times New Roman" w:hAnsi="Times New Roman" w:cs="Times New Roman"/>
          <w:sz w:val="12"/>
          <w:szCs w:val="12"/>
        </w:rPr>
      </w:pPr>
      <w:r w:rsidRPr="00235E6A">
        <w:rPr>
          <w:rFonts w:ascii="Times New Roman" w:hAnsi="Times New Roman" w:cs="Times New Roman"/>
          <w:sz w:val="12"/>
          <w:szCs w:val="12"/>
        </w:rPr>
        <w:t xml:space="preserve">                      С.А.Содомов</w:t>
      </w:r>
    </w:p>
    <w:p w:rsidR="00235E6A" w:rsidRDefault="00235E6A" w:rsidP="00235E6A">
      <w:pPr>
        <w:tabs>
          <w:tab w:val="left" w:pos="284"/>
        </w:tabs>
        <w:spacing w:after="0" w:line="240" w:lineRule="auto"/>
        <w:ind w:firstLine="284"/>
        <w:jc w:val="right"/>
        <w:rPr>
          <w:rFonts w:ascii="Times New Roman" w:hAnsi="Times New Roman" w:cs="Times New Roman"/>
          <w:sz w:val="12"/>
          <w:szCs w:val="12"/>
        </w:rPr>
      </w:pPr>
    </w:p>
    <w:p w:rsidR="00235E6A" w:rsidRDefault="00235E6A" w:rsidP="00235E6A">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Администрация </w:t>
      </w:r>
    </w:p>
    <w:p w:rsidR="00235E6A" w:rsidRDefault="00235E6A" w:rsidP="00235E6A">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 Светлодольск</w:t>
      </w:r>
    </w:p>
    <w:p w:rsidR="00235E6A" w:rsidRDefault="00235E6A" w:rsidP="00235E6A">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Сергиевский </w:t>
      </w:r>
    </w:p>
    <w:p w:rsidR="00235E6A" w:rsidRDefault="00235E6A" w:rsidP="00235E6A">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35E6A" w:rsidRDefault="00235E6A" w:rsidP="00235E6A">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35E6A" w:rsidRDefault="00235E6A" w:rsidP="00235E6A">
      <w:pPr>
        <w:tabs>
          <w:tab w:val="left" w:pos="284"/>
        </w:tabs>
        <w:spacing w:after="0" w:line="240" w:lineRule="auto"/>
        <w:ind w:firstLine="284"/>
        <w:rPr>
          <w:rFonts w:ascii="Times New Roman" w:hAnsi="Times New Roman" w:cs="Times New Roman"/>
          <w:sz w:val="12"/>
          <w:szCs w:val="12"/>
        </w:rPr>
      </w:pPr>
      <w:r w:rsidRPr="00235E6A">
        <w:rPr>
          <w:rFonts w:ascii="Times New Roman" w:hAnsi="Times New Roman" w:cs="Times New Roman"/>
          <w:sz w:val="12"/>
          <w:szCs w:val="12"/>
        </w:rPr>
        <w:t>«03» сентября  2020г.</w:t>
      </w:r>
      <w:r>
        <w:rPr>
          <w:rFonts w:ascii="Times New Roman" w:hAnsi="Times New Roman" w:cs="Times New Roman"/>
          <w:sz w:val="12"/>
          <w:szCs w:val="12"/>
        </w:rPr>
        <w:t xml:space="preserve">                                                                                                                                                                                                    №</w:t>
      </w:r>
      <w:r w:rsidRPr="00235E6A">
        <w:rPr>
          <w:rFonts w:ascii="Times New Roman" w:hAnsi="Times New Roman" w:cs="Times New Roman"/>
          <w:sz w:val="12"/>
          <w:szCs w:val="12"/>
        </w:rPr>
        <w:t>31</w:t>
      </w:r>
    </w:p>
    <w:p w:rsidR="00235E6A" w:rsidRPr="00235E6A" w:rsidRDefault="00235E6A" w:rsidP="00235E6A">
      <w:pPr>
        <w:tabs>
          <w:tab w:val="left" w:pos="284"/>
        </w:tabs>
        <w:spacing w:after="0" w:line="240" w:lineRule="auto"/>
        <w:ind w:firstLine="284"/>
        <w:jc w:val="center"/>
        <w:rPr>
          <w:rFonts w:ascii="Times New Roman" w:hAnsi="Times New Roman" w:cs="Times New Roman"/>
          <w:sz w:val="12"/>
          <w:szCs w:val="12"/>
        </w:rPr>
      </w:pPr>
      <w:r w:rsidRPr="00235E6A">
        <w:rPr>
          <w:rFonts w:ascii="Times New Roman" w:hAnsi="Times New Roman" w:cs="Times New Roman"/>
          <w:sz w:val="12"/>
          <w:szCs w:val="12"/>
        </w:rPr>
        <w:t>О подготовке проекта внесения изменений в Правила землепользования и застройки сельского поселения Светлодольск муниципального района Сергиевский Самарской области</w:t>
      </w:r>
    </w:p>
    <w:p w:rsidR="00235E6A" w:rsidRPr="00235E6A" w:rsidRDefault="00235E6A" w:rsidP="00235E6A">
      <w:pPr>
        <w:tabs>
          <w:tab w:val="left" w:pos="284"/>
        </w:tabs>
        <w:spacing w:after="0" w:line="240" w:lineRule="auto"/>
        <w:ind w:firstLine="284"/>
        <w:rPr>
          <w:rFonts w:ascii="Times New Roman" w:hAnsi="Times New Roman" w:cs="Times New Roman"/>
          <w:sz w:val="12"/>
          <w:szCs w:val="12"/>
        </w:rPr>
      </w:pPr>
      <w:r w:rsidRPr="00235E6A">
        <w:rPr>
          <w:rFonts w:ascii="Times New Roman" w:hAnsi="Times New Roman" w:cs="Times New Roman"/>
          <w:sz w:val="12"/>
          <w:szCs w:val="12"/>
        </w:rPr>
        <w:t>В соответствии с частью 5 статьи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Светлодольск муниципального района Сергиевский Самарской области, на основании обращения Комитета по управлению муниципальным имуществом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 поселения Светлодольск муниципального района Сергиевский Самарской области от 31.08.2020 года, Администрация сельского поселения Светлодольск муниципального района Сергиевский Самарской области постановляет:</w:t>
      </w:r>
    </w:p>
    <w:p w:rsidR="00235E6A" w:rsidRPr="00235E6A" w:rsidRDefault="00235E6A" w:rsidP="00235E6A">
      <w:pPr>
        <w:tabs>
          <w:tab w:val="left" w:pos="284"/>
        </w:tabs>
        <w:spacing w:after="0" w:line="240" w:lineRule="auto"/>
        <w:ind w:firstLine="284"/>
        <w:rPr>
          <w:rFonts w:ascii="Times New Roman" w:hAnsi="Times New Roman" w:cs="Times New Roman"/>
          <w:sz w:val="12"/>
          <w:szCs w:val="12"/>
        </w:rPr>
      </w:pPr>
      <w:r w:rsidRPr="00235E6A">
        <w:rPr>
          <w:rFonts w:ascii="Times New Roman" w:hAnsi="Times New Roman" w:cs="Times New Roman"/>
          <w:sz w:val="12"/>
          <w:szCs w:val="12"/>
        </w:rPr>
        <w:t>1. Подготовить проект решения Собрания представителей сельского поселения Светлодольск муниципального района Сергиевский Самарской области «О внесении изменений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 муниципального района Сергиевский Самарской области № 29 от 27 декабря 2013 года» (далее также – проект внесения изменений в Правила).</w:t>
      </w:r>
    </w:p>
    <w:p w:rsidR="00235E6A" w:rsidRPr="00235E6A" w:rsidRDefault="00235E6A" w:rsidP="00235E6A">
      <w:pPr>
        <w:tabs>
          <w:tab w:val="left" w:pos="284"/>
        </w:tabs>
        <w:spacing w:after="0" w:line="240" w:lineRule="auto"/>
        <w:ind w:firstLine="284"/>
        <w:rPr>
          <w:rFonts w:ascii="Times New Roman" w:hAnsi="Times New Roman" w:cs="Times New Roman"/>
          <w:sz w:val="12"/>
          <w:szCs w:val="12"/>
        </w:rPr>
      </w:pPr>
      <w:r w:rsidRPr="00235E6A">
        <w:rPr>
          <w:rFonts w:ascii="Times New Roman" w:hAnsi="Times New Roman" w:cs="Times New Roman"/>
          <w:sz w:val="12"/>
          <w:szCs w:val="12"/>
        </w:rPr>
        <w:t>2. Установить порядок и сроки проведения работ по подготовке проекта изменений в Правила согласно Приложению № 1 к настоящему Постановлению.</w:t>
      </w:r>
    </w:p>
    <w:p w:rsidR="00235E6A" w:rsidRPr="00235E6A" w:rsidRDefault="00235E6A" w:rsidP="00235E6A">
      <w:pPr>
        <w:tabs>
          <w:tab w:val="left" w:pos="284"/>
        </w:tabs>
        <w:spacing w:after="0" w:line="240" w:lineRule="auto"/>
        <w:ind w:firstLine="284"/>
        <w:rPr>
          <w:rFonts w:ascii="Times New Roman" w:hAnsi="Times New Roman" w:cs="Times New Roman"/>
          <w:sz w:val="12"/>
          <w:szCs w:val="12"/>
        </w:rPr>
      </w:pPr>
      <w:r w:rsidRPr="00235E6A">
        <w:rPr>
          <w:rFonts w:ascii="Times New Roman" w:hAnsi="Times New Roman" w:cs="Times New Roman"/>
          <w:sz w:val="12"/>
          <w:szCs w:val="12"/>
        </w:rPr>
        <w:lastRenderedPageBreak/>
        <w:t>3. 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rsidR="00235E6A" w:rsidRPr="00235E6A" w:rsidRDefault="00235E6A" w:rsidP="00235E6A">
      <w:pPr>
        <w:tabs>
          <w:tab w:val="left" w:pos="284"/>
        </w:tabs>
        <w:spacing w:after="0" w:line="240" w:lineRule="auto"/>
        <w:ind w:firstLine="284"/>
        <w:rPr>
          <w:rFonts w:ascii="Times New Roman" w:hAnsi="Times New Roman" w:cs="Times New Roman"/>
          <w:sz w:val="12"/>
          <w:szCs w:val="12"/>
        </w:rPr>
      </w:pPr>
      <w:r w:rsidRPr="00235E6A">
        <w:rPr>
          <w:rFonts w:ascii="Times New Roman" w:hAnsi="Times New Roman" w:cs="Times New Roman"/>
          <w:sz w:val="12"/>
          <w:szCs w:val="12"/>
        </w:rPr>
        <w:t>4. Опубликовать настоящее Постановление в газете «Сергиевский вестник» в течение десяти дней со дня издания.</w:t>
      </w:r>
    </w:p>
    <w:p w:rsidR="00235E6A" w:rsidRPr="00235E6A" w:rsidRDefault="00235E6A" w:rsidP="00235E6A">
      <w:pPr>
        <w:tabs>
          <w:tab w:val="left" w:pos="284"/>
        </w:tabs>
        <w:spacing w:after="0" w:line="240" w:lineRule="auto"/>
        <w:ind w:firstLine="284"/>
        <w:rPr>
          <w:rFonts w:ascii="Times New Roman" w:hAnsi="Times New Roman" w:cs="Times New Roman"/>
          <w:sz w:val="12"/>
          <w:szCs w:val="12"/>
        </w:rPr>
      </w:pPr>
      <w:r w:rsidRPr="00235E6A">
        <w:rPr>
          <w:rFonts w:ascii="Times New Roman" w:hAnsi="Times New Roman" w:cs="Times New Roman"/>
          <w:sz w:val="12"/>
          <w:szCs w:val="12"/>
        </w:rPr>
        <w:t>5. Контроль за исполнением настоящего П</w:t>
      </w:r>
      <w:r>
        <w:rPr>
          <w:rFonts w:ascii="Times New Roman" w:hAnsi="Times New Roman" w:cs="Times New Roman"/>
          <w:sz w:val="12"/>
          <w:szCs w:val="12"/>
        </w:rPr>
        <w:t>остановления оставляю за собой.</w:t>
      </w:r>
    </w:p>
    <w:p w:rsidR="00235E6A" w:rsidRPr="00235E6A" w:rsidRDefault="00235E6A" w:rsidP="00235E6A">
      <w:pPr>
        <w:tabs>
          <w:tab w:val="left" w:pos="284"/>
        </w:tabs>
        <w:spacing w:after="0" w:line="240" w:lineRule="auto"/>
        <w:ind w:firstLine="284"/>
        <w:jc w:val="right"/>
        <w:rPr>
          <w:rFonts w:ascii="Times New Roman" w:hAnsi="Times New Roman" w:cs="Times New Roman"/>
          <w:sz w:val="12"/>
          <w:szCs w:val="12"/>
        </w:rPr>
      </w:pPr>
      <w:r w:rsidRPr="00235E6A">
        <w:rPr>
          <w:rFonts w:ascii="Times New Roman" w:hAnsi="Times New Roman" w:cs="Times New Roman"/>
          <w:sz w:val="12"/>
          <w:szCs w:val="12"/>
        </w:rPr>
        <w:t>Главы сельского поселения Светлодольск</w:t>
      </w:r>
    </w:p>
    <w:p w:rsidR="00235E6A" w:rsidRDefault="00235E6A" w:rsidP="00235E6A">
      <w:pPr>
        <w:tabs>
          <w:tab w:val="left" w:pos="284"/>
        </w:tabs>
        <w:spacing w:after="0" w:line="240" w:lineRule="auto"/>
        <w:ind w:firstLine="284"/>
        <w:jc w:val="right"/>
        <w:rPr>
          <w:rFonts w:ascii="Times New Roman" w:hAnsi="Times New Roman" w:cs="Times New Roman"/>
          <w:sz w:val="12"/>
          <w:szCs w:val="12"/>
        </w:rPr>
      </w:pPr>
      <w:r w:rsidRPr="00235E6A">
        <w:rPr>
          <w:rFonts w:ascii="Times New Roman" w:hAnsi="Times New Roman" w:cs="Times New Roman"/>
          <w:sz w:val="12"/>
          <w:szCs w:val="12"/>
        </w:rPr>
        <w:t xml:space="preserve">муниципального района Сергиевский        </w:t>
      </w:r>
    </w:p>
    <w:p w:rsidR="00235E6A" w:rsidRDefault="00235E6A" w:rsidP="00235E6A">
      <w:pPr>
        <w:tabs>
          <w:tab w:val="left" w:pos="284"/>
        </w:tabs>
        <w:spacing w:after="0" w:line="240" w:lineRule="auto"/>
        <w:ind w:firstLine="284"/>
        <w:jc w:val="right"/>
        <w:rPr>
          <w:rFonts w:ascii="Times New Roman" w:hAnsi="Times New Roman" w:cs="Times New Roman"/>
          <w:sz w:val="12"/>
          <w:szCs w:val="12"/>
        </w:rPr>
      </w:pPr>
      <w:r w:rsidRPr="00235E6A">
        <w:rPr>
          <w:rFonts w:ascii="Times New Roman" w:hAnsi="Times New Roman" w:cs="Times New Roman"/>
          <w:sz w:val="12"/>
          <w:szCs w:val="12"/>
        </w:rPr>
        <w:t xml:space="preserve">                            Н.В.Андрюхин</w:t>
      </w:r>
    </w:p>
    <w:p w:rsidR="00B45161" w:rsidRDefault="00B45161" w:rsidP="00235E6A">
      <w:pPr>
        <w:tabs>
          <w:tab w:val="left" w:pos="284"/>
        </w:tabs>
        <w:spacing w:after="0" w:line="240" w:lineRule="auto"/>
        <w:ind w:firstLine="284"/>
        <w:jc w:val="right"/>
        <w:rPr>
          <w:rFonts w:ascii="Times New Roman" w:hAnsi="Times New Roman" w:cs="Times New Roman"/>
          <w:sz w:val="12"/>
          <w:szCs w:val="12"/>
        </w:rPr>
      </w:pPr>
    </w:p>
    <w:p w:rsidR="00B45161" w:rsidRPr="00B45161" w:rsidRDefault="00B45161" w:rsidP="00B45161">
      <w:pPr>
        <w:tabs>
          <w:tab w:val="left" w:pos="284"/>
        </w:tabs>
        <w:spacing w:after="0" w:line="240" w:lineRule="auto"/>
        <w:ind w:firstLine="284"/>
        <w:jc w:val="center"/>
        <w:rPr>
          <w:rFonts w:ascii="Times New Roman" w:hAnsi="Times New Roman" w:cs="Times New Roman"/>
          <w:sz w:val="12"/>
          <w:szCs w:val="12"/>
        </w:rPr>
      </w:pPr>
      <w:r w:rsidRPr="00B45161">
        <w:rPr>
          <w:rFonts w:ascii="Times New Roman" w:hAnsi="Times New Roman" w:cs="Times New Roman"/>
          <w:sz w:val="12"/>
          <w:szCs w:val="12"/>
        </w:rPr>
        <w:t>ГЛАВА</w:t>
      </w:r>
    </w:p>
    <w:p w:rsidR="00B45161" w:rsidRPr="00B45161" w:rsidRDefault="00B45161" w:rsidP="00B45161">
      <w:pPr>
        <w:tabs>
          <w:tab w:val="left" w:pos="284"/>
        </w:tabs>
        <w:spacing w:after="0" w:line="240" w:lineRule="auto"/>
        <w:ind w:firstLine="284"/>
        <w:jc w:val="center"/>
        <w:rPr>
          <w:rFonts w:ascii="Times New Roman" w:hAnsi="Times New Roman" w:cs="Times New Roman"/>
          <w:sz w:val="12"/>
          <w:szCs w:val="12"/>
        </w:rPr>
      </w:pPr>
      <w:r w:rsidRPr="00B45161">
        <w:rPr>
          <w:rFonts w:ascii="Times New Roman" w:hAnsi="Times New Roman" w:cs="Times New Roman"/>
          <w:sz w:val="12"/>
          <w:szCs w:val="12"/>
        </w:rPr>
        <w:t>СЕЛЬСКОГО ПОСЕЛЕНИЯ АНТОНОВКА</w:t>
      </w:r>
    </w:p>
    <w:p w:rsidR="00B45161" w:rsidRPr="00B45161" w:rsidRDefault="00B45161" w:rsidP="00B45161">
      <w:pPr>
        <w:tabs>
          <w:tab w:val="left" w:pos="284"/>
        </w:tabs>
        <w:spacing w:after="0" w:line="240" w:lineRule="auto"/>
        <w:ind w:firstLine="284"/>
        <w:jc w:val="center"/>
        <w:rPr>
          <w:rFonts w:ascii="Times New Roman" w:hAnsi="Times New Roman" w:cs="Times New Roman"/>
          <w:sz w:val="12"/>
          <w:szCs w:val="12"/>
        </w:rPr>
      </w:pPr>
      <w:r w:rsidRPr="00B45161">
        <w:rPr>
          <w:rFonts w:ascii="Times New Roman" w:hAnsi="Times New Roman" w:cs="Times New Roman"/>
          <w:sz w:val="12"/>
          <w:szCs w:val="12"/>
        </w:rPr>
        <w:t>МУНИЦИПАЛЬНОГО РАЙОНА СЕРГИЕВСКИЙ</w:t>
      </w:r>
    </w:p>
    <w:p w:rsidR="00B45161" w:rsidRPr="00B45161" w:rsidRDefault="00B45161" w:rsidP="00B45161">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45161" w:rsidRPr="00B45161" w:rsidRDefault="00B45161" w:rsidP="00B45161">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B45161" w:rsidRPr="00B45161" w:rsidRDefault="00B45161" w:rsidP="00B45161">
      <w:pPr>
        <w:tabs>
          <w:tab w:val="left" w:pos="284"/>
        </w:tabs>
        <w:spacing w:after="0" w:line="240" w:lineRule="auto"/>
        <w:ind w:firstLine="284"/>
        <w:rPr>
          <w:rFonts w:ascii="Times New Roman" w:hAnsi="Times New Roman" w:cs="Times New Roman"/>
          <w:sz w:val="12"/>
          <w:szCs w:val="12"/>
        </w:rPr>
      </w:pPr>
      <w:r w:rsidRPr="00B45161">
        <w:rPr>
          <w:rFonts w:ascii="Times New Roman" w:hAnsi="Times New Roman" w:cs="Times New Roman"/>
          <w:sz w:val="12"/>
          <w:szCs w:val="12"/>
        </w:rPr>
        <w:t xml:space="preserve">от «03» сентября 2020 года                                                                         </w:t>
      </w:r>
      <w:r>
        <w:rPr>
          <w:rFonts w:ascii="Times New Roman" w:hAnsi="Times New Roman" w:cs="Times New Roman"/>
          <w:sz w:val="12"/>
          <w:szCs w:val="12"/>
        </w:rPr>
        <w:t xml:space="preserve">                                                                                                                </w:t>
      </w:r>
      <w:r w:rsidRPr="00B45161">
        <w:rPr>
          <w:rFonts w:ascii="Times New Roman" w:hAnsi="Times New Roman" w:cs="Times New Roman"/>
          <w:sz w:val="12"/>
          <w:szCs w:val="12"/>
        </w:rPr>
        <w:t>№ 4</w:t>
      </w:r>
    </w:p>
    <w:p w:rsidR="00B45161" w:rsidRPr="00B45161" w:rsidRDefault="00B45161" w:rsidP="00B45161">
      <w:pPr>
        <w:tabs>
          <w:tab w:val="left" w:pos="284"/>
        </w:tabs>
        <w:spacing w:after="0" w:line="240" w:lineRule="auto"/>
        <w:ind w:firstLine="284"/>
        <w:jc w:val="center"/>
        <w:rPr>
          <w:rFonts w:ascii="Times New Roman" w:hAnsi="Times New Roman" w:cs="Times New Roman"/>
          <w:sz w:val="12"/>
          <w:szCs w:val="12"/>
        </w:rPr>
      </w:pPr>
      <w:r w:rsidRPr="00B45161">
        <w:rPr>
          <w:rFonts w:ascii="Times New Roman" w:hAnsi="Times New Roman" w:cs="Times New Roman"/>
          <w:sz w:val="12"/>
          <w:szCs w:val="12"/>
        </w:rPr>
        <w:t>О проведении публичных слушаний по проекту решения Собрания представителей сельского поселения Антоновка муниципального района Сергиевский Самарской области «О внесении изменений в Правила землепользования и застройки  сельского поселения Антоновка муниципального района Сергиевский Самарской области, утвержденные решением Собрания представителей сельского поселения Антоновка муниципального района Сергиевский С</w:t>
      </w:r>
      <w:r>
        <w:rPr>
          <w:rFonts w:ascii="Times New Roman" w:hAnsi="Times New Roman" w:cs="Times New Roman"/>
          <w:sz w:val="12"/>
          <w:szCs w:val="12"/>
        </w:rPr>
        <w:t xml:space="preserve">амарской области </w:t>
      </w:r>
      <w:r w:rsidRPr="00B45161">
        <w:rPr>
          <w:rFonts w:ascii="Times New Roman" w:hAnsi="Times New Roman" w:cs="Times New Roman"/>
          <w:sz w:val="12"/>
          <w:szCs w:val="12"/>
        </w:rPr>
        <w:t>№ 28 от 27.12.2013 года»</w:t>
      </w:r>
    </w:p>
    <w:p w:rsidR="00B45161" w:rsidRPr="00B45161" w:rsidRDefault="00B45161" w:rsidP="00B45161">
      <w:pPr>
        <w:tabs>
          <w:tab w:val="left" w:pos="284"/>
        </w:tabs>
        <w:spacing w:after="0" w:line="240" w:lineRule="auto"/>
        <w:ind w:firstLine="284"/>
        <w:jc w:val="both"/>
        <w:rPr>
          <w:rFonts w:ascii="Times New Roman" w:hAnsi="Times New Roman" w:cs="Times New Roman"/>
          <w:sz w:val="12"/>
          <w:szCs w:val="12"/>
        </w:rPr>
      </w:pPr>
      <w:r w:rsidRPr="00B45161">
        <w:rPr>
          <w:rFonts w:ascii="Times New Roman" w:hAnsi="Times New Roman" w:cs="Times New Roman"/>
          <w:sz w:val="12"/>
          <w:szCs w:val="12"/>
        </w:rPr>
        <w:t>В соответствии со статьями 31, 33 Градостроительного кодекса Российской Федерации, руководствуясь статьей 28 Федерального закона</w:t>
      </w:r>
      <w:r>
        <w:rPr>
          <w:rFonts w:ascii="Times New Roman" w:hAnsi="Times New Roman" w:cs="Times New Roman"/>
          <w:sz w:val="12"/>
          <w:szCs w:val="12"/>
        </w:rPr>
        <w:t xml:space="preserve"> </w:t>
      </w:r>
      <w:r w:rsidRPr="00B45161">
        <w:rPr>
          <w:rFonts w:ascii="Times New Roman" w:hAnsi="Times New Roman" w:cs="Times New Roman"/>
          <w:sz w:val="12"/>
          <w:szCs w:val="12"/>
        </w:rPr>
        <w:t>от 06 октября 2003 года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Порядком организации и проведения общественных обсуждений или публичных слушаний в сельском поселении Антоновка муниципального района Сергиевский Самарской области, утвержденным решением Собрания представителей сельского поселения Антоновка муниципального района Сергиевский Самарской области от 29.07.2019 года №21, на основании обращения Бобковой Натальи Александровны, постановляю:</w:t>
      </w:r>
    </w:p>
    <w:p w:rsidR="00B45161" w:rsidRPr="00B45161" w:rsidRDefault="00B45161" w:rsidP="00B45161">
      <w:pPr>
        <w:tabs>
          <w:tab w:val="left" w:pos="284"/>
        </w:tabs>
        <w:spacing w:after="0" w:line="240" w:lineRule="auto"/>
        <w:ind w:firstLine="284"/>
        <w:jc w:val="both"/>
        <w:rPr>
          <w:rFonts w:ascii="Times New Roman" w:hAnsi="Times New Roman" w:cs="Times New Roman"/>
          <w:sz w:val="12"/>
          <w:szCs w:val="12"/>
        </w:rPr>
      </w:pPr>
      <w:r w:rsidRPr="00B45161">
        <w:rPr>
          <w:rFonts w:ascii="Times New Roman" w:hAnsi="Times New Roman" w:cs="Times New Roman"/>
          <w:sz w:val="12"/>
          <w:szCs w:val="12"/>
        </w:rPr>
        <w:t>1. Провести на территории сельского поселения Антоновка муниципального района Сергиевский Самарской области публичные слушания по Проекту решения Собрания представителей сельского поселения Антоновка муниципального района Сергиевский Самарской области «О внесении изменений в Правила землепользования и застройки сельского поселения Антоновка муниципального района Сергиевский Самарской области, утвержденные решением Собрания представителей сельского поселения Антоновка муниципального района Сергиевский Самарской области № 28 от 27.12.2013 года» (далее – Проект решения о внесении изменений в Правила).</w:t>
      </w:r>
    </w:p>
    <w:p w:rsidR="00B45161" w:rsidRPr="00B45161" w:rsidRDefault="00B45161" w:rsidP="00B45161">
      <w:pPr>
        <w:tabs>
          <w:tab w:val="left" w:pos="284"/>
        </w:tabs>
        <w:spacing w:after="0" w:line="240" w:lineRule="auto"/>
        <w:ind w:firstLine="284"/>
        <w:jc w:val="both"/>
        <w:rPr>
          <w:rFonts w:ascii="Times New Roman" w:hAnsi="Times New Roman" w:cs="Times New Roman"/>
          <w:sz w:val="12"/>
          <w:szCs w:val="12"/>
        </w:rPr>
      </w:pPr>
      <w:r w:rsidRPr="00B45161">
        <w:rPr>
          <w:rFonts w:ascii="Times New Roman" w:hAnsi="Times New Roman" w:cs="Times New Roman"/>
          <w:sz w:val="12"/>
          <w:szCs w:val="12"/>
        </w:rPr>
        <w:t>2. Срок проведения публичных слушаний по Проекту решения о внесении изменений в Правила – с 03.09.2020 года по 22.09.2020 года.</w:t>
      </w:r>
    </w:p>
    <w:p w:rsidR="00B45161" w:rsidRPr="00B45161" w:rsidRDefault="00B45161" w:rsidP="00B45161">
      <w:pPr>
        <w:tabs>
          <w:tab w:val="left" w:pos="284"/>
        </w:tabs>
        <w:spacing w:after="0" w:line="240" w:lineRule="auto"/>
        <w:ind w:firstLine="284"/>
        <w:jc w:val="both"/>
        <w:rPr>
          <w:rFonts w:ascii="Times New Roman" w:hAnsi="Times New Roman" w:cs="Times New Roman"/>
          <w:sz w:val="12"/>
          <w:szCs w:val="12"/>
        </w:rPr>
      </w:pPr>
      <w:r w:rsidRPr="00B45161">
        <w:rPr>
          <w:rFonts w:ascii="Times New Roman" w:hAnsi="Times New Roman" w:cs="Times New Roman"/>
          <w:sz w:val="12"/>
          <w:szCs w:val="12"/>
        </w:rPr>
        <w:t>3. Срок проведения публичных слушаний исчисляется со дня официального опубликования Проекта решения о внесении изменений в Правила до дня официального опубликования Заключения о результатах публичных слушаний.</w:t>
      </w:r>
    </w:p>
    <w:p w:rsidR="00B45161" w:rsidRPr="00B45161" w:rsidRDefault="00B45161" w:rsidP="00B45161">
      <w:pPr>
        <w:tabs>
          <w:tab w:val="left" w:pos="284"/>
        </w:tabs>
        <w:spacing w:after="0" w:line="240" w:lineRule="auto"/>
        <w:ind w:firstLine="284"/>
        <w:jc w:val="both"/>
        <w:rPr>
          <w:rFonts w:ascii="Times New Roman" w:hAnsi="Times New Roman" w:cs="Times New Roman"/>
          <w:sz w:val="12"/>
          <w:szCs w:val="12"/>
        </w:rPr>
      </w:pPr>
      <w:r w:rsidRPr="00B45161">
        <w:rPr>
          <w:rFonts w:ascii="Times New Roman"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Антоновка муниципального района Сергиевский Самарской области (далее – Комиссия).</w:t>
      </w:r>
    </w:p>
    <w:p w:rsidR="00B45161" w:rsidRPr="00B45161" w:rsidRDefault="00B45161" w:rsidP="00B45161">
      <w:pPr>
        <w:tabs>
          <w:tab w:val="left" w:pos="284"/>
        </w:tabs>
        <w:spacing w:after="0" w:line="240" w:lineRule="auto"/>
        <w:ind w:firstLine="284"/>
        <w:jc w:val="both"/>
        <w:rPr>
          <w:rFonts w:ascii="Times New Roman" w:hAnsi="Times New Roman" w:cs="Times New Roman"/>
          <w:sz w:val="12"/>
          <w:szCs w:val="12"/>
        </w:rPr>
      </w:pPr>
      <w:r w:rsidRPr="00B45161">
        <w:rPr>
          <w:rFonts w:ascii="Times New Roman" w:hAnsi="Times New Roman" w:cs="Times New Roman"/>
          <w:sz w:val="12"/>
          <w:szCs w:val="12"/>
        </w:rPr>
        <w:t>5. Представление участниками публичных слушаний предложений и замечаний по Проекту решения о внесении изменений в Правила, а также их учет осуществляется в соответствии с Порядком организации и проведения общественных обсуждений или публичных слушаний в сельском поселении Антоновка муниципального района Сергиевский Самарской области, утвержденным решением Собрания представителей сельского поселения Антоновка муниципального района Сергиевский Самарской области от 29.07.2019 года  № 21.</w:t>
      </w:r>
    </w:p>
    <w:p w:rsidR="00B45161" w:rsidRPr="00B45161" w:rsidRDefault="00B45161" w:rsidP="00B45161">
      <w:pPr>
        <w:tabs>
          <w:tab w:val="left" w:pos="284"/>
        </w:tabs>
        <w:spacing w:after="0" w:line="240" w:lineRule="auto"/>
        <w:ind w:firstLine="284"/>
        <w:jc w:val="both"/>
        <w:rPr>
          <w:rFonts w:ascii="Times New Roman" w:hAnsi="Times New Roman" w:cs="Times New Roman"/>
          <w:sz w:val="12"/>
          <w:szCs w:val="12"/>
        </w:rPr>
      </w:pPr>
      <w:r w:rsidRPr="00B45161">
        <w:rPr>
          <w:rFonts w:ascii="Times New Roman" w:hAnsi="Times New Roman" w:cs="Times New Roman"/>
          <w:sz w:val="12"/>
          <w:szCs w:val="12"/>
        </w:rPr>
        <w:t>6. Место проведения публичных слушаний (место проведение экспозиции Проекта решения о внесении изменений в Правила) в сельском поселении Антоновка муниципального района Сергиевский Самарской области: 446554, Самарская область, Сергиевский район, п.Антоновка,                 ул.Кооперативная, д.2А. Датой открытия экспозиции является дата опубликования Проекта решения о внесении изменений в Правила и его размещение на официальном сайте Администрации в информационно-телекоммуникационной сети «Интернет» в порядке, установленном п.1 ч.8 ст.5.1 ГрК РФ. Экспозиция  проводится в срок до даты окончания публичных слушаний. Посещение экспозиции возможно в рабочие дни с 10.00 до 17.00.</w:t>
      </w:r>
    </w:p>
    <w:p w:rsidR="00B45161" w:rsidRPr="00B45161" w:rsidRDefault="00B45161" w:rsidP="00B45161">
      <w:pPr>
        <w:tabs>
          <w:tab w:val="left" w:pos="284"/>
        </w:tabs>
        <w:spacing w:after="0" w:line="240" w:lineRule="auto"/>
        <w:ind w:firstLine="284"/>
        <w:jc w:val="both"/>
        <w:rPr>
          <w:rFonts w:ascii="Times New Roman" w:hAnsi="Times New Roman" w:cs="Times New Roman"/>
          <w:sz w:val="12"/>
          <w:szCs w:val="12"/>
        </w:rPr>
      </w:pPr>
      <w:r w:rsidRPr="00B45161">
        <w:rPr>
          <w:rFonts w:ascii="Times New Roman" w:hAnsi="Times New Roman" w:cs="Times New Roman"/>
          <w:sz w:val="12"/>
          <w:szCs w:val="12"/>
        </w:rPr>
        <w:t xml:space="preserve">7. Провести собрание участников публичных слушаний по Проекту решения о внесении изменений в Правила в населенном пункте: </w:t>
      </w:r>
    </w:p>
    <w:p w:rsidR="00B45161" w:rsidRPr="00B45161" w:rsidRDefault="00B45161" w:rsidP="00B45161">
      <w:pPr>
        <w:tabs>
          <w:tab w:val="left" w:pos="284"/>
        </w:tabs>
        <w:spacing w:after="0" w:line="240" w:lineRule="auto"/>
        <w:ind w:firstLine="284"/>
        <w:jc w:val="both"/>
        <w:rPr>
          <w:rFonts w:ascii="Times New Roman" w:hAnsi="Times New Roman" w:cs="Times New Roman"/>
          <w:sz w:val="12"/>
          <w:szCs w:val="12"/>
        </w:rPr>
      </w:pPr>
      <w:r w:rsidRPr="00B45161">
        <w:rPr>
          <w:rFonts w:ascii="Times New Roman" w:hAnsi="Times New Roman" w:cs="Times New Roman"/>
          <w:sz w:val="12"/>
          <w:szCs w:val="12"/>
        </w:rPr>
        <w:t>в поселке Антоновка – «10» сентября 2020  в 14:00 часов по адресу:               п.Антоновка, ул.Кооперативная, д.2А.</w:t>
      </w:r>
    </w:p>
    <w:p w:rsidR="00B45161" w:rsidRPr="00B45161" w:rsidRDefault="00B45161" w:rsidP="00B45161">
      <w:pPr>
        <w:tabs>
          <w:tab w:val="left" w:pos="284"/>
        </w:tabs>
        <w:spacing w:after="0" w:line="240" w:lineRule="auto"/>
        <w:ind w:firstLine="284"/>
        <w:jc w:val="both"/>
        <w:rPr>
          <w:rFonts w:ascii="Times New Roman" w:hAnsi="Times New Roman" w:cs="Times New Roman"/>
          <w:sz w:val="12"/>
          <w:szCs w:val="12"/>
        </w:rPr>
      </w:pPr>
      <w:r w:rsidRPr="00B45161">
        <w:rPr>
          <w:rFonts w:ascii="Times New Roman" w:hAnsi="Times New Roman" w:cs="Times New Roman"/>
          <w:sz w:val="12"/>
          <w:szCs w:val="12"/>
        </w:rPr>
        <w:t>8. Комиссии в целях доведения до населения информации о содержании Проекта решения о внесении изменений в Правила обеспечить организацию выставок, экспозиций демонстрационных материалов в месте проведения публичных слушаний (проведения экспозиции Проекта решения о внесении изменений в Правила) и в местах проведения собрания участников публичных слушаний по Проекту решения о внесении изменений в Правила.</w:t>
      </w:r>
    </w:p>
    <w:p w:rsidR="00B45161" w:rsidRPr="00B45161" w:rsidRDefault="00B45161" w:rsidP="00B45161">
      <w:pPr>
        <w:tabs>
          <w:tab w:val="left" w:pos="284"/>
        </w:tabs>
        <w:spacing w:after="0" w:line="240" w:lineRule="auto"/>
        <w:ind w:firstLine="284"/>
        <w:jc w:val="both"/>
        <w:rPr>
          <w:rFonts w:ascii="Times New Roman" w:hAnsi="Times New Roman" w:cs="Times New Roman"/>
          <w:sz w:val="12"/>
          <w:szCs w:val="12"/>
        </w:rPr>
      </w:pPr>
      <w:r w:rsidRPr="00B45161">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решения о внесении изменений в Правила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B45161" w:rsidRPr="00B45161" w:rsidRDefault="00B45161" w:rsidP="00B45161">
      <w:pPr>
        <w:tabs>
          <w:tab w:val="left" w:pos="284"/>
        </w:tabs>
        <w:spacing w:after="0" w:line="240" w:lineRule="auto"/>
        <w:ind w:firstLine="284"/>
        <w:jc w:val="both"/>
        <w:rPr>
          <w:rFonts w:ascii="Times New Roman" w:hAnsi="Times New Roman" w:cs="Times New Roman"/>
          <w:sz w:val="12"/>
          <w:szCs w:val="12"/>
        </w:rPr>
      </w:pPr>
      <w:r w:rsidRPr="00B45161">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B45161" w:rsidRPr="00B45161" w:rsidRDefault="00B45161" w:rsidP="00B45161">
      <w:pPr>
        <w:tabs>
          <w:tab w:val="left" w:pos="284"/>
        </w:tabs>
        <w:spacing w:after="0" w:line="240" w:lineRule="auto"/>
        <w:ind w:firstLine="284"/>
        <w:jc w:val="both"/>
        <w:rPr>
          <w:rFonts w:ascii="Times New Roman" w:hAnsi="Times New Roman" w:cs="Times New Roman"/>
          <w:sz w:val="12"/>
          <w:szCs w:val="12"/>
        </w:rPr>
      </w:pPr>
      <w:r w:rsidRPr="00B45161">
        <w:rPr>
          <w:rFonts w:ascii="Times New Roman" w:hAnsi="Times New Roman" w:cs="Times New Roman"/>
          <w:sz w:val="12"/>
          <w:szCs w:val="12"/>
        </w:rPr>
        <w:t>2) в письменной форме в адрес организатора публичных слушаний;</w:t>
      </w:r>
    </w:p>
    <w:p w:rsidR="00B45161" w:rsidRPr="00B45161" w:rsidRDefault="00B45161" w:rsidP="00B45161">
      <w:pPr>
        <w:tabs>
          <w:tab w:val="left" w:pos="284"/>
        </w:tabs>
        <w:spacing w:after="0" w:line="240" w:lineRule="auto"/>
        <w:ind w:firstLine="284"/>
        <w:jc w:val="both"/>
        <w:rPr>
          <w:rFonts w:ascii="Times New Roman" w:hAnsi="Times New Roman" w:cs="Times New Roman"/>
          <w:sz w:val="12"/>
          <w:szCs w:val="12"/>
        </w:rPr>
      </w:pPr>
      <w:r w:rsidRPr="00B45161">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B45161" w:rsidRPr="00B45161" w:rsidRDefault="00B45161" w:rsidP="00B45161">
      <w:pPr>
        <w:tabs>
          <w:tab w:val="left" w:pos="284"/>
        </w:tabs>
        <w:spacing w:after="0" w:line="240" w:lineRule="auto"/>
        <w:ind w:firstLine="284"/>
        <w:jc w:val="both"/>
        <w:rPr>
          <w:rFonts w:ascii="Times New Roman" w:hAnsi="Times New Roman" w:cs="Times New Roman"/>
          <w:sz w:val="12"/>
          <w:szCs w:val="12"/>
        </w:rPr>
      </w:pPr>
      <w:r w:rsidRPr="00B45161">
        <w:rPr>
          <w:rFonts w:ascii="Times New Roman" w:hAnsi="Times New Roman" w:cs="Times New Roman"/>
          <w:sz w:val="12"/>
          <w:szCs w:val="12"/>
        </w:rPr>
        <w:t>4) по средствам официального сайта Администрации муниципального района Сергиевский Самарской области - http://www.sergievsk.ru.</w:t>
      </w:r>
    </w:p>
    <w:p w:rsidR="00B45161" w:rsidRPr="00B45161" w:rsidRDefault="00B45161" w:rsidP="00B45161">
      <w:pPr>
        <w:tabs>
          <w:tab w:val="left" w:pos="284"/>
        </w:tabs>
        <w:spacing w:after="0" w:line="240" w:lineRule="auto"/>
        <w:ind w:firstLine="284"/>
        <w:jc w:val="both"/>
        <w:rPr>
          <w:rFonts w:ascii="Times New Roman" w:hAnsi="Times New Roman" w:cs="Times New Roman"/>
          <w:sz w:val="12"/>
          <w:szCs w:val="12"/>
        </w:rPr>
      </w:pPr>
      <w:r w:rsidRPr="00B45161">
        <w:rPr>
          <w:rFonts w:ascii="Times New Roman" w:hAnsi="Times New Roman" w:cs="Times New Roman"/>
          <w:sz w:val="12"/>
          <w:szCs w:val="12"/>
        </w:rPr>
        <w:t>10. Прием замечаний и предложений от участников публичных слушаний, жителей поселения и иных заинтересованных лиц по Проекту решения о внесении изменений в Правила прекращается 15 сентября 2020 года.</w:t>
      </w:r>
    </w:p>
    <w:p w:rsidR="00B45161" w:rsidRPr="00B45161" w:rsidRDefault="00B45161" w:rsidP="00B45161">
      <w:pPr>
        <w:tabs>
          <w:tab w:val="left" w:pos="284"/>
        </w:tabs>
        <w:spacing w:after="0" w:line="240" w:lineRule="auto"/>
        <w:ind w:firstLine="284"/>
        <w:jc w:val="both"/>
        <w:rPr>
          <w:rFonts w:ascii="Times New Roman" w:hAnsi="Times New Roman" w:cs="Times New Roman"/>
          <w:sz w:val="12"/>
          <w:szCs w:val="12"/>
        </w:rPr>
      </w:pPr>
      <w:r w:rsidRPr="00B45161">
        <w:rPr>
          <w:rFonts w:ascii="Times New Roman" w:hAnsi="Times New Roman" w:cs="Times New Roman"/>
          <w:sz w:val="12"/>
          <w:szCs w:val="12"/>
        </w:rPr>
        <w:t>11. Назначить лицом, ответственным за ведение Протокола публичных слушаний, Протокола собрания участников публичных слушаний по Проекту решения о внесении изменений в Правила Секуняеву Инну Александровну.</w:t>
      </w:r>
    </w:p>
    <w:p w:rsidR="00B45161" w:rsidRPr="00B45161" w:rsidRDefault="00B45161" w:rsidP="00B45161">
      <w:pPr>
        <w:tabs>
          <w:tab w:val="left" w:pos="284"/>
        </w:tabs>
        <w:spacing w:after="0" w:line="240" w:lineRule="auto"/>
        <w:ind w:firstLine="284"/>
        <w:jc w:val="both"/>
        <w:rPr>
          <w:rFonts w:ascii="Times New Roman" w:hAnsi="Times New Roman" w:cs="Times New Roman"/>
          <w:sz w:val="12"/>
          <w:szCs w:val="12"/>
        </w:rPr>
      </w:pPr>
      <w:r w:rsidRPr="00B45161">
        <w:rPr>
          <w:rFonts w:ascii="Times New Roman" w:hAnsi="Times New Roman" w:cs="Times New Roman"/>
          <w:sz w:val="12"/>
          <w:szCs w:val="12"/>
        </w:rPr>
        <w:t>12. Комиссии в целях заблаговременного ознакомления жителей поселения и иных заинтересованных лиц с Проектом решения о внесении изменений в Правила обеспечить:</w:t>
      </w:r>
    </w:p>
    <w:p w:rsidR="00B45161" w:rsidRPr="00B45161" w:rsidRDefault="00B45161" w:rsidP="00B45161">
      <w:pPr>
        <w:tabs>
          <w:tab w:val="left" w:pos="284"/>
        </w:tabs>
        <w:spacing w:after="0" w:line="240" w:lineRule="auto"/>
        <w:ind w:firstLine="284"/>
        <w:jc w:val="both"/>
        <w:rPr>
          <w:rFonts w:ascii="Times New Roman" w:hAnsi="Times New Roman" w:cs="Times New Roman"/>
          <w:sz w:val="12"/>
          <w:szCs w:val="12"/>
        </w:rPr>
      </w:pPr>
      <w:r w:rsidRPr="00B45161">
        <w:rPr>
          <w:rFonts w:ascii="Times New Roman" w:hAnsi="Times New Roman" w:cs="Times New Roman"/>
          <w:sz w:val="12"/>
          <w:szCs w:val="12"/>
        </w:rPr>
        <w:t>- официальное опубликование Проекта решения о внесении изменений в Правила в газете «Сергиевский вестник»;</w:t>
      </w:r>
    </w:p>
    <w:p w:rsidR="00B45161" w:rsidRPr="00B45161" w:rsidRDefault="00B45161" w:rsidP="00B45161">
      <w:pPr>
        <w:tabs>
          <w:tab w:val="left" w:pos="284"/>
        </w:tabs>
        <w:spacing w:after="0" w:line="240" w:lineRule="auto"/>
        <w:ind w:firstLine="284"/>
        <w:jc w:val="both"/>
        <w:rPr>
          <w:rFonts w:ascii="Times New Roman" w:hAnsi="Times New Roman" w:cs="Times New Roman"/>
          <w:sz w:val="12"/>
          <w:szCs w:val="12"/>
        </w:rPr>
      </w:pPr>
      <w:r w:rsidRPr="00B45161">
        <w:rPr>
          <w:rFonts w:ascii="Times New Roman" w:hAnsi="Times New Roman" w:cs="Times New Roman"/>
          <w:sz w:val="12"/>
          <w:szCs w:val="12"/>
        </w:rPr>
        <w:t>- размещение Проекта решения о внесении изменений в Правила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B45161" w:rsidRPr="00B45161" w:rsidRDefault="00B45161" w:rsidP="00B45161">
      <w:pPr>
        <w:tabs>
          <w:tab w:val="left" w:pos="284"/>
        </w:tabs>
        <w:spacing w:after="0" w:line="240" w:lineRule="auto"/>
        <w:ind w:firstLine="284"/>
        <w:jc w:val="both"/>
        <w:rPr>
          <w:rFonts w:ascii="Times New Roman" w:hAnsi="Times New Roman" w:cs="Times New Roman"/>
          <w:sz w:val="12"/>
          <w:szCs w:val="12"/>
        </w:rPr>
      </w:pPr>
      <w:r w:rsidRPr="00B45161">
        <w:rPr>
          <w:rFonts w:ascii="Times New Roman" w:hAnsi="Times New Roman" w:cs="Times New Roman"/>
          <w:sz w:val="12"/>
          <w:szCs w:val="12"/>
        </w:rPr>
        <w:t>- беспрепятственный доступ к ознакомлению с Проектом решения о внесении изменений в Правила в здании Администрации сельского поселения Антоновка (в соответствии с режимом работы Администрации сельского поселения Антоновка).</w:t>
      </w:r>
    </w:p>
    <w:p w:rsidR="00B45161" w:rsidRPr="00B45161" w:rsidRDefault="00B45161" w:rsidP="00B45161">
      <w:pPr>
        <w:tabs>
          <w:tab w:val="left" w:pos="284"/>
        </w:tabs>
        <w:spacing w:after="0" w:line="240" w:lineRule="auto"/>
        <w:ind w:firstLine="284"/>
        <w:jc w:val="both"/>
        <w:rPr>
          <w:rFonts w:ascii="Times New Roman" w:hAnsi="Times New Roman" w:cs="Times New Roman"/>
          <w:sz w:val="12"/>
          <w:szCs w:val="12"/>
        </w:rPr>
      </w:pPr>
      <w:r w:rsidRPr="00B45161">
        <w:rPr>
          <w:rFonts w:ascii="Times New Roman"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Антоновка муниципального  района Сергиевский, подразделе «Правила землепользования и застройки».</w:t>
      </w:r>
    </w:p>
    <w:p w:rsidR="00B45161" w:rsidRPr="00B45161" w:rsidRDefault="00B45161" w:rsidP="00B45161">
      <w:pPr>
        <w:tabs>
          <w:tab w:val="left" w:pos="284"/>
        </w:tabs>
        <w:spacing w:after="0" w:line="240" w:lineRule="auto"/>
        <w:ind w:firstLine="284"/>
        <w:jc w:val="both"/>
        <w:rPr>
          <w:rFonts w:ascii="Times New Roman" w:hAnsi="Times New Roman" w:cs="Times New Roman"/>
          <w:sz w:val="12"/>
          <w:szCs w:val="12"/>
        </w:rPr>
      </w:pPr>
      <w:r w:rsidRPr="00B45161">
        <w:rPr>
          <w:rFonts w:ascii="Times New Roman" w:hAnsi="Times New Roman" w:cs="Times New Roman"/>
          <w:sz w:val="12"/>
          <w:szCs w:val="12"/>
        </w:rPr>
        <w:t xml:space="preserve">14. В случае если настоящее Постановление и (или) Проект решения о внесении изменений в Правила будут опубликованы позднее календарной даты начала публичных слушаний, указанной в пункте 2 настоящего Постановления, то дата начала публичных слушаний </w:t>
      </w:r>
      <w:r w:rsidRPr="00B45161">
        <w:rPr>
          <w:rFonts w:ascii="Times New Roman" w:hAnsi="Times New Roman" w:cs="Times New Roman"/>
          <w:sz w:val="12"/>
          <w:szCs w:val="12"/>
        </w:rPr>
        <w:lastRenderedPageBreak/>
        <w:t>исчисляется со дня официального опубликования Проекта решения о внесении изменений в Правила. При этом установленные в настоящем Постановлении  даты: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rsidR="00B45161" w:rsidRPr="00B45161" w:rsidRDefault="00B45161" w:rsidP="00B45161">
      <w:pPr>
        <w:tabs>
          <w:tab w:val="left" w:pos="284"/>
        </w:tabs>
        <w:spacing w:after="0" w:line="240" w:lineRule="auto"/>
        <w:ind w:firstLine="284"/>
        <w:jc w:val="right"/>
        <w:rPr>
          <w:rFonts w:ascii="Times New Roman" w:hAnsi="Times New Roman" w:cs="Times New Roman"/>
          <w:sz w:val="12"/>
          <w:szCs w:val="12"/>
        </w:rPr>
      </w:pPr>
      <w:r w:rsidRPr="00B45161">
        <w:rPr>
          <w:rFonts w:ascii="Times New Roman" w:hAnsi="Times New Roman" w:cs="Times New Roman"/>
          <w:sz w:val="12"/>
          <w:szCs w:val="12"/>
        </w:rPr>
        <w:t>Глава сельского поселения Антоновка</w:t>
      </w:r>
    </w:p>
    <w:p w:rsidR="00B45161" w:rsidRPr="00B45161" w:rsidRDefault="00B45161" w:rsidP="00B45161">
      <w:pPr>
        <w:tabs>
          <w:tab w:val="left" w:pos="284"/>
        </w:tabs>
        <w:spacing w:after="0" w:line="240" w:lineRule="auto"/>
        <w:ind w:firstLine="284"/>
        <w:jc w:val="right"/>
        <w:rPr>
          <w:rFonts w:ascii="Times New Roman" w:hAnsi="Times New Roman" w:cs="Times New Roman"/>
          <w:sz w:val="12"/>
          <w:szCs w:val="12"/>
        </w:rPr>
      </w:pPr>
      <w:r w:rsidRPr="00B45161">
        <w:rPr>
          <w:rFonts w:ascii="Times New Roman" w:hAnsi="Times New Roman" w:cs="Times New Roman"/>
          <w:sz w:val="12"/>
          <w:szCs w:val="12"/>
        </w:rPr>
        <w:t xml:space="preserve">муниципального района Сергиевский </w:t>
      </w:r>
    </w:p>
    <w:p w:rsidR="00B45161" w:rsidRDefault="00B45161" w:rsidP="00B45161">
      <w:pPr>
        <w:tabs>
          <w:tab w:val="left" w:pos="284"/>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B45161" w:rsidRDefault="00B45161" w:rsidP="00B45161">
      <w:pPr>
        <w:tabs>
          <w:tab w:val="left" w:pos="284"/>
        </w:tabs>
        <w:spacing w:after="0" w:line="240" w:lineRule="auto"/>
        <w:ind w:firstLine="284"/>
        <w:jc w:val="right"/>
        <w:rPr>
          <w:rFonts w:ascii="Times New Roman" w:hAnsi="Times New Roman" w:cs="Times New Roman"/>
          <w:sz w:val="12"/>
          <w:szCs w:val="12"/>
        </w:rPr>
      </w:pPr>
      <w:r w:rsidRPr="00B45161">
        <w:rPr>
          <w:rFonts w:ascii="Times New Roman" w:hAnsi="Times New Roman" w:cs="Times New Roman"/>
          <w:sz w:val="12"/>
          <w:szCs w:val="12"/>
        </w:rPr>
        <w:tab/>
      </w:r>
      <w:r w:rsidRPr="00B45161">
        <w:rPr>
          <w:rFonts w:ascii="Times New Roman" w:hAnsi="Times New Roman" w:cs="Times New Roman"/>
          <w:sz w:val="12"/>
          <w:szCs w:val="12"/>
        </w:rPr>
        <w:tab/>
        <w:t xml:space="preserve">                   К.Е.Долгаев</w:t>
      </w:r>
    </w:p>
    <w:p w:rsidR="008D6DA2" w:rsidRDefault="008D6DA2" w:rsidP="00B45161">
      <w:pPr>
        <w:tabs>
          <w:tab w:val="left" w:pos="284"/>
        </w:tabs>
        <w:spacing w:after="0" w:line="240" w:lineRule="auto"/>
        <w:ind w:firstLine="284"/>
        <w:jc w:val="right"/>
        <w:rPr>
          <w:rFonts w:ascii="Times New Roman" w:hAnsi="Times New Roman" w:cs="Times New Roman"/>
          <w:sz w:val="12"/>
          <w:szCs w:val="12"/>
        </w:rPr>
      </w:pPr>
    </w:p>
    <w:p w:rsidR="008D6DA2" w:rsidRPr="008D6DA2" w:rsidRDefault="008D6DA2" w:rsidP="008D6DA2">
      <w:pPr>
        <w:tabs>
          <w:tab w:val="left" w:pos="284"/>
        </w:tabs>
        <w:spacing w:after="0" w:line="240" w:lineRule="auto"/>
        <w:ind w:firstLine="284"/>
        <w:jc w:val="center"/>
        <w:rPr>
          <w:rFonts w:ascii="Times New Roman" w:hAnsi="Times New Roman" w:cs="Times New Roman"/>
          <w:sz w:val="12"/>
          <w:szCs w:val="12"/>
        </w:rPr>
      </w:pPr>
      <w:r w:rsidRPr="008D6DA2">
        <w:rPr>
          <w:rFonts w:ascii="Times New Roman" w:hAnsi="Times New Roman" w:cs="Times New Roman"/>
          <w:sz w:val="12"/>
          <w:szCs w:val="12"/>
        </w:rPr>
        <w:t>Администрация</w:t>
      </w:r>
    </w:p>
    <w:p w:rsidR="008D6DA2" w:rsidRPr="008D6DA2" w:rsidRDefault="008D6DA2" w:rsidP="008D6DA2">
      <w:pPr>
        <w:tabs>
          <w:tab w:val="left" w:pos="284"/>
        </w:tabs>
        <w:spacing w:after="0" w:line="240" w:lineRule="auto"/>
        <w:ind w:firstLine="284"/>
        <w:jc w:val="center"/>
        <w:rPr>
          <w:rFonts w:ascii="Times New Roman" w:hAnsi="Times New Roman" w:cs="Times New Roman"/>
          <w:sz w:val="12"/>
          <w:szCs w:val="12"/>
        </w:rPr>
      </w:pPr>
      <w:r w:rsidRPr="008D6DA2">
        <w:rPr>
          <w:rFonts w:ascii="Times New Roman" w:hAnsi="Times New Roman" w:cs="Times New Roman"/>
          <w:sz w:val="12"/>
          <w:szCs w:val="12"/>
        </w:rPr>
        <w:t>муниципального района Сергиевский</w:t>
      </w:r>
    </w:p>
    <w:p w:rsidR="008D6DA2" w:rsidRPr="008D6DA2" w:rsidRDefault="008D6DA2" w:rsidP="008D6DA2">
      <w:pPr>
        <w:tabs>
          <w:tab w:val="left" w:pos="284"/>
        </w:tabs>
        <w:spacing w:after="0" w:line="240" w:lineRule="auto"/>
        <w:ind w:firstLine="284"/>
        <w:jc w:val="center"/>
        <w:rPr>
          <w:rFonts w:ascii="Times New Roman" w:hAnsi="Times New Roman" w:cs="Times New Roman"/>
          <w:sz w:val="12"/>
          <w:szCs w:val="12"/>
        </w:rPr>
      </w:pPr>
      <w:r w:rsidRPr="008D6DA2">
        <w:rPr>
          <w:rFonts w:ascii="Times New Roman" w:hAnsi="Times New Roman" w:cs="Times New Roman"/>
          <w:sz w:val="12"/>
          <w:szCs w:val="12"/>
        </w:rPr>
        <w:t>Сам</w:t>
      </w:r>
      <w:r>
        <w:rPr>
          <w:rFonts w:ascii="Times New Roman" w:hAnsi="Times New Roman" w:cs="Times New Roman"/>
          <w:sz w:val="12"/>
          <w:szCs w:val="12"/>
        </w:rPr>
        <w:t>арской области</w:t>
      </w:r>
    </w:p>
    <w:p w:rsidR="008D6DA2" w:rsidRPr="008D6DA2" w:rsidRDefault="008D6DA2" w:rsidP="008D6DA2">
      <w:pPr>
        <w:tabs>
          <w:tab w:val="left" w:pos="284"/>
        </w:tabs>
        <w:spacing w:after="0" w:line="240" w:lineRule="auto"/>
        <w:ind w:firstLine="284"/>
        <w:jc w:val="center"/>
        <w:rPr>
          <w:rFonts w:ascii="Times New Roman" w:hAnsi="Times New Roman" w:cs="Times New Roman"/>
          <w:sz w:val="12"/>
          <w:szCs w:val="12"/>
        </w:rPr>
      </w:pPr>
      <w:r w:rsidRPr="008D6DA2">
        <w:rPr>
          <w:rFonts w:ascii="Times New Roman" w:hAnsi="Times New Roman" w:cs="Times New Roman"/>
          <w:sz w:val="12"/>
          <w:szCs w:val="12"/>
        </w:rPr>
        <w:t xml:space="preserve"> ПОСТАНОВЛЕНИЕ</w:t>
      </w:r>
    </w:p>
    <w:p w:rsidR="008D6DA2" w:rsidRDefault="008D6DA2" w:rsidP="008D6DA2">
      <w:pPr>
        <w:tabs>
          <w:tab w:val="left" w:pos="284"/>
        </w:tabs>
        <w:spacing w:after="0" w:line="240" w:lineRule="auto"/>
        <w:ind w:firstLine="284"/>
        <w:rPr>
          <w:rFonts w:ascii="Times New Roman" w:hAnsi="Times New Roman" w:cs="Times New Roman"/>
          <w:sz w:val="12"/>
          <w:szCs w:val="12"/>
        </w:rPr>
      </w:pPr>
      <w:r w:rsidRPr="008D6DA2">
        <w:rPr>
          <w:rFonts w:ascii="Times New Roman" w:hAnsi="Times New Roman" w:cs="Times New Roman"/>
          <w:sz w:val="12"/>
          <w:szCs w:val="12"/>
        </w:rPr>
        <w:t xml:space="preserve">«02» 09 2020 г. </w:t>
      </w:r>
      <w:r>
        <w:rPr>
          <w:rFonts w:ascii="Times New Roman" w:hAnsi="Times New Roman" w:cs="Times New Roman"/>
          <w:sz w:val="12"/>
          <w:szCs w:val="12"/>
        </w:rPr>
        <w:t xml:space="preserve">                                                                                                                                                                                                           </w:t>
      </w:r>
      <w:r w:rsidRPr="008D6DA2">
        <w:rPr>
          <w:rFonts w:ascii="Times New Roman" w:hAnsi="Times New Roman" w:cs="Times New Roman"/>
          <w:sz w:val="12"/>
          <w:szCs w:val="12"/>
        </w:rPr>
        <w:t>№ 972</w:t>
      </w:r>
    </w:p>
    <w:p w:rsidR="008D6DA2" w:rsidRDefault="008D6DA2" w:rsidP="008D6DA2">
      <w:pPr>
        <w:tabs>
          <w:tab w:val="left" w:pos="284"/>
        </w:tabs>
        <w:spacing w:after="0" w:line="240" w:lineRule="auto"/>
        <w:ind w:firstLine="284"/>
        <w:jc w:val="center"/>
        <w:rPr>
          <w:rFonts w:ascii="Times New Roman" w:hAnsi="Times New Roman" w:cs="Times New Roman"/>
          <w:sz w:val="12"/>
          <w:szCs w:val="12"/>
        </w:rPr>
      </w:pPr>
      <w:r w:rsidRPr="008D6DA2">
        <w:rPr>
          <w:rFonts w:ascii="Times New Roman" w:hAnsi="Times New Roman" w:cs="Times New Roman"/>
          <w:sz w:val="12"/>
          <w:szCs w:val="12"/>
        </w:rPr>
        <w:t>О подготовке изменений в проект планировки территории и проект межевания территории объекта АО «Самаранефтегаз»: 4589П «Газопровод от сетей ООО «СВГК-УПН «Радаевская» в границах сельского поселения Сергиевск и сельского поселения Светлодольск муниципального района Сергиевский Самарской области</w:t>
      </w:r>
    </w:p>
    <w:p w:rsidR="008D6DA2" w:rsidRPr="008D6DA2" w:rsidRDefault="008D6DA2" w:rsidP="008D6DA2">
      <w:pPr>
        <w:tabs>
          <w:tab w:val="left" w:pos="284"/>
        </w:tabs>
        <w:spacing w:after="0" w:line="240" w:lineRule="auto"/>
        <w:ind w:firstLine="284"/>
        <w:jc w:val="both"/>
        <w:rPr>
          <w:rFonts w:ascii="Times New Roman" w:hAnsi="Times New Roman" w:cs="Times New Roman"/>
          <w:sz w:val="12"/>
          <w:szCs w:val="12"/>
        </w:rPr>
      </w:pPr>
      <w:r w:rsidRPr="008D6DA2">
        <w:rPr>
          <w:rFonts w:ascii="Times New Roman" w:hAnsi="Times New Roman" w:cs="Times New Roman"/>
          <w:sz w:val="12"/>
          <w:szCs w:val="12"/>
        </w:rPr>
        <w:t>Рассмотрев предложение ООО «СамараНИПИнефть» № ИСХ-ПИР-14506 от 19.08.2020 г. о подготовке изменений в проект планировки территории и проект межевания территории, в соответствии с пунктом 4 статьи 45 Градостроительного кодекса Российской Федерации, руководствуясь Федеральным законом от 06.10.2003 №131-ФЗ «Об общих принципах организации местного самоуправлении в РФ», Администрация муниципального района Сергиевский Самарской области</w:t>
      </w:r>
    </w:p>
    <w:p w:rsidR="008D6DA2" w:rsidRPr="008D6DA2" w:rsidRDefault="008D6DA2" w:rsidP="008D6DA2">
      <w:pPr>
        <w:tabs>
          <w:tab w:val="left" w:pos="284"/>
        </w:tabs>
        <w:spacing w:after="0" w:line="240" w:lineRule="auto"/>
        <w:ind w:firstLine="284"/>
        <w:jc w:val="both"/>
        <w:rPr>
          <w:rFonts w:ascii="Times New Roman" w:hAnsi="Times New Roman" w:cs="Times New Roman"/>
          <w:sz w:val="12"/>
          <w:szCs w:val="12"/>
        </w:rPr>
      </w:pPr>
      <w:r w:rsidRPr="008D6DA2">
        <w:rPr>
          <w:rFonts w:ascii="Times New Roman" w:hAnsi="Times New Roman" w:cs="Times New Roman"/>
          <w:sz w:val="12"/>
          <w:szCs w:val="12"/>
        </w:rPr>
        <w:t>ПОСТАНОВЛЯЕТ:</w:t>
      </w:r>
    </w:p>
    <w:p w:rsidR="008D6DA2" w:rsidRPr="008D6DA2" w:rsidRDefault="008D6DA2" w:rsidP="008D6DA2">
      <w:pPr>
        <w:tabs>
          <w:tab w:val="left" w:pos="284"/>
        </w:tabs>
        <w:spacing w:after="0" w:line="240" w:lineRule="auto"/>
        <w:ind w:firstLine="284"/>
        <w:jc w:val="both"/>
        <w:rPr>
          <w:rFonts w:ascii="Times New Roman" w:hAnsi="Times New Roman" w:cs="Times New Roman"/>
          <w:sz w:val="12"/>
          <w:szCs w:val="12"/>
        </w:rPr>
      </w:pPr>
      <w:r w:rsidRPr="008D6DA2">
        <w:rPr>
          <w:rFonts w:ascii="Times New Roman" w:hAnsi="Times New Roman" w:cs="Times New Roman"/>
          <w:sz w:val="12"/>
          <w:szCs w:val="12"/>
        </w:rPr>
        <w:t>1. Подготовить изменения в проект планировки территории и проект межевания территории объекта АО «Самаранефтегаз»: 4589П «Газопровод от сетей ООО «СВГК-УПН «Радаевская» в границах сельского поселения Сергиевск и сельского поселения Светлодольск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АО «Самаранефтегаз»: 4589П «Газопровод от сетей ООО «СВГК-УПН «Радаевская» в границах сельского поселения Сергиевск и сельского поселения Светлодольск муниципального района Сергиевский Самарской области в срок до 26 августа 2021 года.</w:t>
      </w:r>
    </w:p>
    <w:p w:rsidR="008D6DA2" w:rsidRPr="008D6DA2" w:rsidRDefault="008D6DA2" w:rsidP="008D6DA2">
      <w:pPr>
        <w:tabs>
          <w:tab w:val="left" w:pos="284"/>
        </w:tabs>
        <w:spacing w:after="0" w:line="240" w:lineRule="auto"/>
        <w:ind w:firstLine="284"/>
        <w:jc w:val="both"/>
        <w:rPr>
          <w:rFonts w:ascii="Times New Roman" w:hAnsi="Times New Roman" w:cs="Times New Roman"/>
          <w:sz w:val="12"/>
          <w:szCs w:val="12"/>
        </w:rPr>
      </w:pPr>
      <w:r w:rsidRPr="008D6DA2">
        <w:rPr>
          <w:rFonts w:ascii="Times New Roman" w:hAnsi="Times New Roman" w:cs="Times New Roman"/>
          <w:sz w:val="12"/>
          <w:szCs w:val="12"/>
        </w:rPr>
        <w:t>В указанный в настоящем пункте срок «СамараНИПИнефть» обеспечить представление в Администрацию муниципального района Сергиевский Самарской области подготовленные изменения в проект планировки территории и проект межевания территории объекта АО «Самаранефтегаз»: 4589П «Газопровод от сетей ООО «СВГК-УПН «Радаевская» в границах сельского поселения Сергиевск и сельского поселения Светлодольск муниципального района Сергиевский Самарской области.</w:t>
      </w:r>
    </w:p>
    <w:p w:rsidR="008D6DA2" w:rsidRPr="008D6DA2" w:rsidRDefault="008D6DA2" w:rsidP="008D6DA2">
      <w:pPr>
        <w:tabs>
          <w:tab w:val="left" w:pos="284"/>
        </w:tabs>
        <w:spacing w:after="0" w:line="240" w:lineRule="auto"/>
        <w:ind w:firstLine="284"/>
        <w:jc w:val="both"/>
        <w:rPr>
          <w:rFonts w:ascii="Times New Roman" w:hAnsi="Times New Roman" w:cs="Times New Roman"/>
          <w:sz w:val="12"/>
          <w:szCs w:val="12"/>
        </w:rPr>
      </w:pPr>
      <w:r w:rsidRPr="008D6DA2">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информационно-телекоммуникационной сети Интернет.</w:t>
      </w:r>
    </w:p>
    <w:p w:rsidR="008D6DA2" w:rsidRPr="008D6DA2" w:rsidRDefault="008D6DA2" w:rsidP="008D6DA2">
      <w:pPr>
        <w:tabs>
          <w:tab w:val="left" w:pos="284"/>
        </w:tabs>
        <w:spacing w:after="0" w:line="240" w:lineRule="auto"/>
        <w:ind w:firstLine="284"/>
        <w:jc w:val="both"/>
        <w:rPr>
          <w:rFonts w:ascii="Times New Roman" w:hAnsi="Times New Roman" w:cs="Times New Roman"/>
          <w:sz w:val="12"/>
          <w:szCs w:val="12"/>
        </w:rPr>
      </w:pPr>
      <w:r w:rsidRPr="008D6DA2">
        <w:rPr>
          <w:rFonts w:ascii="Times New Roman" w:hAnsi="Times New Roman" w:cs="Times New Roman"/>
          <w:sz w:val="12"/>
          <w:szCs w:val="12"/>
        </w:rPr>
        <w:t>3. Настоящее Постановление вступает в силу со дня его официального опубликования.</w:t>
      </w:r>
    </w:p>
    <w:p w:rsidR="008D6DA2" w:rsidRPr="008D6DA2" w:rsidRDefault="008D6DA2" w:rsidP="008D6DA2">
      <w:pPr>
        <w:tabs>
          <w:tab w:val="left" w:pos="284"/>
        </w:tabs>
        <w:spacing w:after="0" w:line="240" w:lineRule="auto"/>
        <w:ind w:firstLine="284"/>
        <w:jc w:val="both"/>
        <w:rPr>
          <w:rFonts w:ascii="Times New Roman" w:hAnsi="Times New Roman" w:cs="Times New Roman"/>
          <w:sz w:val="12"/>
          <w:szCs w:val="12"/>
        </w:rPr>
      </w:pPr>
      <w:r w:rsidRPr="008D6DA2">
        <w:rPr>
          <w:rFonts w:ascii="Times New Roman" w:hAnsi="Times New Roman" w:cs="Times New Roman"/>
          <w:sz w:val="12"/>
          <w:szCs w:val="12"/>
        </w:rPr>
        <w:t>4. Контроль за выполнением настоящего Постановления возложить на заместителя Главы муниципального района Сергиевский Чернова А.Е.</w:t>
      </w:r>
    </w:p>
    <w:p w:rsidR="008D6DA2" w:rsidRPr="008D6DA2" w:rsidRDefault="008D6DA2" w:rsidP="008D6DA2">
      <w:pPr>
        <w:tabs>
          <w:tab w:val="left" w:pos="284"/>
        </w:tabs>
        <w:spacing w:after="0" w:line="240" w:lineRule="auto"/>
        <w:jc w:val="right"/>
        <w:rPr>
          <w:rFonts w:ascii="Times New Roman" w:hAnsi="Times New Roman" w:cs="Times New Roman"/>
          <w:sz w:val="12"/>
          <w:szCs w:val="12"/>
        </w:rPr>
      </w:pPr>
      <w:r w:rsidRPr="008D6DA2">
        <w:rPr>
          <w:rFonts w:ascii="Times New Roman" w:hAnsi="Times New Roman" w:cs="Times New Roman"/>
          <w:sz w:val="12"/>
          <w:szCs w:val="12"/>
        </w:rPr>
        <w:t xml:space="preserve">Глава  муниципального                                                                                  </w:t>
      </w:r>
    </w:p>
    <w:p w:rsidR="008D6DA2" w:rsidRDefault="008D6DA2" w:rsidP="008D6DA2">
      <w:pPr>
        <w:tabs>
          <w:tab w:val="left" w:pos="284"/>
        </w:tabs>
        <w:spacing w:after="0" w:line="240" w:lineRule="auto"/>
        <w:ind w:firstLine="284"/>
        <w:jc w:val="right"/>
        <w:rPr>
          <w:rFonts w:ascii="Times New Roman" w:hAnsi="Times New Roman" w:cs="Times New Roman"/>
          <w:sz w:val="12"/>
          <w:szCs w:val="12"/>
        </w:rPr>
      </w:pPr>
      <w:r w:rsidRPr="008D6DA2">
        <w:rPr>
          <w:rFonts w:ascii="Times New Roman" w:hAnsi="Times New Roman" w:cs="Times New Roman"/>
          <w:sz w:val="12"/>
          <w:szCs w:val="12"/>
        </w:rPr>
        <w:t xml:space="preserve">района Сергиевский         </w:t>
      </w:r>
    </w:p>
    <w:p w:rsidR="008D6DA2" w:rsidRDefault="008D6DA2" w:rsidP="008D6DA2">
      <w:pPr>
        <w:tabs>
          <w:tab w:val="left" w:pos="284"/>
        </w:tabs>
        <w:spacing w:after="0" w:line="240" w:lineRule="auto"/>
        <w:ind w:firstLine="284"/>
        <w:jc w:val="right"/>
        <w:rPr>
          <w:rFonts w:ascii="Times New Roman" w:hAnsi="Times New Roman" w:cs="Times New Roman"/>
          <w:sz w:val="12"/>
          <w:szCs w:val="12"/>
        </w:rPr>
      </w:pPr>
      <w:r w:rsidRPr="008D6DA2">
        <w:rPr>
          <w:rFonts w:ascii="Times New Roman" w:hAnsi="Times New Roman" w:cs="Times New Roman"/>
          <w:sz w:val="12"/>
          <w:szCs w:val="12"/>
        </w:rPr>
        <w:t xml:space="preserve">                     А.А. Веселов</w:t>
      </w:r>
    </w:p>
    <w:p w:rsidR="008D6DA2" w:rsidRDefault="008D6DA2" w:rsidP="008D6DA2">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noProof/>
          <w:sz w:val="12"/>
          <w:szCs w:val="12"/>
          <w:lang w:eastAsia="ru-RU"/>
        </w:rPr>
        <w:drawing>
          <wp:inline distT="0" distB="0" distL="0" distR="0">
            <wp:extent cx="2581275" cy="2733675"/>
            <wp:effectExtent l="0" t="0" r="0" b="0"/>
            <wp:docPr id="13" name="Рисунок 13" descr="C:\Users\user\Desktop\Газета №74(470) от 03.09.2020\Постановление №972 от 02.09.2020\4589П схем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азета №74(470) от 03.09.2020\Постановление №972 от 02.09.2020\4589П схема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75" cy="2733675"/>
                    </a:xfrm>
                    <a:prstGeom prst="rect">
                      <a:avLst/>
                    </a:prstGeom>
                    <a:noFill/>
                    <a:ln>
                      <a:noFill/>
                    </a:ln>
                  </pic:spPr>
                </pic:pic>
              </a:graphicData>
            </a:graphic>
          </wp:inline>
        </w:drawing>
      </w:r>
    </w:p>
    <w:p w:rsidR="00A422B8" w:rsidRDefault="00A422B8" w:rsidP="008D6DA2">
      <w:pPr>
        <w:tabs>
          <w:tab w:val="left" w:pos="284"/>
        </w:tabs>
        <w:spacing w:after="0" w:line="240" w:lineRule="auto"/>
        <w:ind w:firstLine="284"/>
        <w:jc w:val="center"/>
        <w:rPr>
          <w:rFonts w:ascii="Times New Roman" w:hAnsi="Times New Roman" w:cs="Times New Roman"/>
          <w:sz w:val="12"/>
          <w:szCs w:val="12"/>
        </w:rPr>
      </w:pPr>
    </w:p>
    <w:p w:rsidR="00A422B8" w:rsidRDefault="00A422B8" w:rsidP="00A422B8">
      <w:pPr>
        <w:tabs>
          <w:tab w:val="left" w:pos="284"/>
        </w:tabs>
        <w:spacing w:after="0" w:line="240" w:lineRule="auto"/>
        <w:ind w:firstLine="284"/>
        <w:jc w:val="center"/>
        <w:rPr>
          <w:rFonts w:ascii="Times New Roman" w:hAnsi="Times New Roman" w:cs="Times New Roman"/>
          <w:sz w:val="12"/>
          <w:szCs w:val="12"/>
        </w:rPr>
      </w:pPr>
    </w:p>
    <w:p w:rsidR="00A422B8" w:rsidRDefault="00A422B8" w:rsidP="00A422B8">
      <w:pPr>
        <w:tabs>
          <w:tab w:val="left" w:pos="284"/>
        </w:tabs>
        <w:spacing w:after="0" w:line="240" w:lineRule="auto"/>
        <w:ind w:firstLine="284"/>
        <w:jc w:val="center"/>
        <w:rPr>
          <w:rFonts w:ascii="Times New Roman" w:hAnsi="Times New Roman" w:cs="Times New Roman"/>
          <w:sz w:val="12"/>
          <w:szCs w:val="12"/>
        </w:rPr>
      </w:pPr>
    </w:p>
    <w:p w:rsidR="00A422B8" w:rsidRPr="00A422B8" w:rsidRDefault="00A422B8" w:rsidP="00A422B8">
      <w:pPr>
        <w:tabs>
          <w:tab w:val="left" w:pos="284"/>
        </w:tabs>
        <w:spacing w:after="0" w:line="240" w:lineRule="auto"/>
        <w:ind w:firstLine="284"/>
        <w:jc w:val="center"/>
        <w:rPr>
          <w:rFonts w:ascii="Times New Roman" w:hAnsi="Times New Roman" w:cs="Times New Roman"/>
          <w:sz w:val="12"/>
          <w:szCs w:val="12"/>
        </w:rPr>
      </w:pPr>
      <w:r w:rsidRPr="00A422B8">
        <w:rPr>
          <w:rFonts w:ascii="Times New Roman" w:hAnsi="Times New Roman" w:cs="Times New Roman"/>
          <w:sz w:val="12"/>
          <w:szCs w:val="12"/>
        </w:rPr>
        <w:lastRenderedPageBreak/>
        <w:t>Администрация</w:t>
      </w:r>
    </w:p>
    <w:p w:rsidR="00A422B8" w:rsidRPr="00A422B8" w:rsidRDefault="00A422B8" w:rsidP="00A422B8">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муниципального района</w:t>
      </w:r>
      <w:r w:rsidRPr="00A422B8">
        <w:rPr>
          <w:rFonts w:ascii="Times New Roman" w:hAnsi="Times New Roman" w:cs="Times New Roman"/>
          <w:sz w:val="12"/>
          <w:szCs w:val="12"/>
        </w:rPr>
        <w:t>Сергиевский</w:t>
      </w:r>
    </w:p>
    <w:p w:rsidR="00A422B8" w:rsidRPr="00A422B8" w:rsidRDefault="00A422B8" w:rsidP="00A422B8">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422B8" w:rsidRPr="00A422B8" w:rsidRDefault="00A422B8" w:rsidP="00A422B8">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РАСПОРЯЖЕНИЕ</w:t>
      </w:r>
    </w:p>
    <w:p w:rsidR="00A422B8" w:rsidRDefault="00A422B8" w:rsidP="00A422B8">
      <w:pPr>
        <w:tabs>
          <w:tab w:val="left" w:pos="284"/>
        </w:tabs>
        <w:spacing w:after="0" w:line="240" w:lineRule="auto"/>
        <w:ind w:firstLine="284"/>
        <w:rPr>
          <w:rFonts w:ascii="Times New Roman" w:hAnsi="Times New Roman" w:cs="Times New Roman"/>
          <w:sz w:val="12"/>
          <w:szCs w:val="12"/>
        </w:rPr>
      </w:pPr>
      <w:r w:rsidRPr="00A422B8">
        <w:rPr>
          <w:rFonts w:ascii="Times New Roman" w:hAnsi="Times New Roman" w:cs="Times New Roman"/>
          <w:sz w:val="12"/>
          <w:szCs w:val="12"/>
        </w:rPr>
        <w:t>«26» августа 2020г.</w:t>
      </w:r>
      <w:r>
        <w:rPr>
          <w:rFonts w:ascii="Times New Roman" w:hAnsi="Times New Roman" w:cs="Times New Roman"/>
          <w:sz w:val="12"/>
          <w:szCs w:val="12"/>
        </w:rPr>
        <w:t xml:space="preserve">                                                                                                                                                                                         </w:t>
      </w:r>
      <w:r w:rsidRPr="00A422B8">
        <w:rPr>
          <w:rFonts w:ascii="Times New Roman" w:hAnsi="Times New Roman" w:cs="Times New Roman"/>
          <w:sz w:val="12"/>
          <w:szCs w:val="12"/>
        </w:rPr>
        <w:t>№1431-р</w:t>
      </w:r>
    </w:p>
    <w:p w:rsidR="00A422B8" w:rsidRDefault="00A422B8" w:rsidP="00A422B8">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Об  отмене  режима чрезвычай</w:t>
      </w:r>
      <w:r w:rsidRPr="00A422B8">
        <w:rPr>
          <w:rFonts w:ascii="Times New Roman" w:hAnsi="Times New Roman" w:cs="Times New Roman"/>
          <w:sz w:val="12"/>
          <w:szCs w:val="12"/>
        </w:rPr>
        <w:t>ной ситуации  на террито</w:t>
      </w:r>
      <w:r>
        <w:rPr>
          <w:rFonts w:ascii="Times New Roman" w:hAnsi="Times New Roman" w:cs="Times New Roman"/>
          <w:sz w:val="12"/>
          <w:szCs w:val="12"/>
        </w:rPr>
        <w:t>рии муниципального района Серги</w:t>
      </w:r>
      <w:r w:rsidRPr="00A422B8">
        <w:rPr>
          <w:rFonts w:ascii="Times New Roman" w:hAnsi="Times New Roman" w:cs="Times New Roman"/>
          <w:sz w:val="12"/>
          <w:szCs w:val="12"/>
        </w:rPr>
        <w:t>евский</w:t>
      </w:r>
    </w:p>
    <w:p w:rsidR="00A422B8" w:rsidRPr="00A422B8" w:rsidRDefault="00A422B8" w:rsidP="00A422B8">
      <w:pPr>
        <w:tabs>
          <w:tab w:val="left" w:pos="284"/>
        </w:tabs>
        <w:spacing w:after="0" w:line="240" w:lineRule="auto"/>
        <w:ind w:firstLine="284"/>
        <w:jc w:val="both"/>
        <w:rPr>
          <w:rFonts w:ascii="Times New Roman" w:hAnsi="Times New Roman" w:cs="Times New Roman"/>
          <w:sz w:val="12"/>
          <w:szCs w:val="12"/>
        </w:rPr>
      </w:pPr>
      <w:r w:rsidRPr="00A422B8">
        <w:rPr>
          <w:rFonts w:ascii="Times New Roman" w:hAnsi="Times New Roman" w:cs="Times New Roman"/>
          <w:sz w:val="12"/>
          <w:szCs w:val="12"/>
        </w:rPr>
        <w:t>В соответствии с  Федеральным законом от 21.12.1994 г. №68-ФЗ «О защите населения и территории от чрезвычайных ситуаций природного и техногенного характера», постановлением Правительства Российской Федерации от 30.12.2003 г. №794 «О единой государственной системе предупреждения и ликвидации чрезвычайных  ситуаций», Уставом муниципального района Сергиевский,  в связи с ликвидацией  очага заражения африканской чумой свиней в селе Сергиевск муниципального района Сергиевский   Самарской области и нераспространением африканской чумо</w:t>
      </w:r>
      <w:r>
        <w:rPr>
          <w:rFonts w:ascii="Times New Roman" w:hAnsi="Times New Roman" w:cs="Times New Roman"/>
          <w:sz w:val="12"/>
          <w:szCs w:val="12"/>
        </w:rPr>
        <w:t xml:space="preserve">й свиней на другие территории: </w:t>
      </w:r>
    </w:p>
    <w:p w:rsidR="00A422B8" w:rsidRPr="00A422B8" w:rsidRDefault="00A422B8" w:rsidP="00A422B8">
      <w:pPr>
        <w:tabs>
          <w:tab w:val="left" w:pos="284"/>
        </w:tabs>
        <w:spacing w:after="0" w:line="240" w:lineRule="auto"/>
        <w:ind w:firstLine="284"/>
        <w:jc w:val="both"/>
        <w:rPr>
          <w:rFonts w:ascii="Times New Roman" w:hAnsi="Times New Roman" w:cs="Times New Roman"/>
          <w:sz w:val="12"/>
          <w:szCs w:val="12"/>
        </w:rPr>
      </w:pPr>
      <w:r w:rsidRPr="00A422B8">
        <w:rPr>
          <w:rFonts w:ascii="Times New Roman" w:hAnsi="Times New Roman" w:cs="Times New Roman"/>
          <w:sz w:val="12"/>
          <w:szCs w:val="12"/>
        </w:rPr>
        <w:t>1.</w:t>
      </w:r>
      <w:r w:rsidRPr="00A422B8">
        <w:rPr>
          <w:rFonts w:ascii="Times New Roman" w:hAnsi="Times New Roman" w:cs="Times New Roman"/>
          <w:sz w:val="12"/>
          <w:szCs w:val="12"/>
        </w:rPr>
        <w:t xml:space="preserve"> </w:t>
      </w:r>
      <w:r w:rsidRPr="00A422B8">
        <w:rPr>
          <w:rFonts w:ascii="Times New Roman" w:hAnsi="Times New Roman" w:cs="Times New Roman"/>
          <w:sz w:val="12"/>
          <w:szCs w:val="12"/>
        </w:rPr>
        <w:t>Отменить с 27 августа 2020 года режим чрезвычайной ситуации муниципального уровня на территории муниципального района Сергиевский для  органов  управления, сил  и средств муниципального звена территориальной подсистемы Самарской области единой государственной системы предупреждения и ликвидации чрезвычайных ситуаций.</w:t>
      </w:r>
    </w:p>
    <w:p w:rsidR="00A422B8" w:rsidRPr="00A422B8" w:rsidRDefault="00A422B8" w:rsidP="00A422B8">
      <w:pPr>
        <w:tabs>
          <w:tab w:val="left" w:pos="284"/>
        </w:tabs>
        <w:spacing w:after="0" w:line="240" w:lineRule="auto"/>
        <w:ind w:firstLine="284"/>
        <w:jc w:val="both"/>
        <w:rPr>
          <w:rFonts w:ascii="Times New Roman" w:hAnsi="Times New Roman" w:cs="Times New Roman"/>
          <w:sz w:val="12"/>
          <w:szCs w:val="12"/>
        </w:rPr>
      </w:pPr>
      <w:r w:rsidRPr="00A422B8">
        <w:rPr>
          <w:rFonts w:ascii="Times New Roman" w:hAnsi="Times New Roman" w:cs="Times New Roman"/>
          <w:sz w:val="12"/>
          <w:szCs w:val="12"/>
        </w:rPr>
        <w:t>2.</w:t>
      </w:r>
      <w:r w:rsidRPr="00A422B8">
        <w:rPr>
          <w:rFonts w:ascii="Times New Roman" w:hAnsi="Times New Roman" w:cs="Times New Roman"/>
          <w:sz w:val="12"/>
          <w:szCs w:val="12"/>
        </w:rPr>
        <w:t xml:space="preserve"> </w:t>
      </w:r>
      <w:r w:rsidRPr="00A422B8">
        <w:rPr>
          <w:rFonts w:ascii="Times New Roman" w:hAnsi="Times New Roman" w:cs="Times New Roman"/>
          <w:sz w:val="12"/>
          <w:szCs w:val="12"/>
        </w:rPr>
        <w:t>Перевести силы и средства муниципального звена территориальной подсистемы Самарской области единой государственной системы предупреждения и ликвидации чрезвычайных ситуаций в повседневный режим функционирования.</w:t>
      </w:r>
    </w:p>
    <w:p w:rsidR="00A422B8" w:rsidRPr="00A422B8" w:rsidRDefault="00A422B8" w:rsidP="00A422B8">
      <w:pPr>
        <w:tabs>
          <w:tab w:val="left" w:pos="284"/>
        </w:tabs>
        <w:spacing w:after="0" w:line="240" w:lineRule="auto"/>
        <w:ind w:firstLine="284"/>
        <w:jc w:val="both"/>
        <w:rPr>
          <w:rFonts w:ascii="Times New Roman" w:hAnsi="Times New Roman" w:cs="Times New Roman"/>
          <w:sz w:val="12"/>
          <w:szCs w:val="12"/>
        </w:rPr>
      </w:pPr>
      <w:r w:rsidRPr="00A422B8">
        <w:rPr>
          <w:rFonts w:ascii="Times New Roman" w:hAnsi="Times New Roman" w:cs="Times New Roman"/>
          <w:sz w:val="12"/>
          <w:szCs w:val="12"/>
        </w:rPr>
        <w:t>3.</w:t>
      </w:r>
      <w:r w:rsidRPr="00A422B8">
        <w:rPr>
          <w:rFonts w:ascii="Times New Roman" w:hAnsi="Times New Roman" w:cs="Times New Roman"/>
          <w:sz w:val="12"/>
          <w:szCs w:val="12"/>
        </w:rPr>
        <w:t xml:space="preserve"> </w:t>
      </w:r>
      <w:r w:rsidRPr="00A422B8">
        <w:rPr>
          <w:rFonts w:ascii="Times New Roman" w:hAnsi="Times New Roman" w:cs="Times New Roman"/>
          <w:sz w:val="12"/>
          <w:szCs w:val="12"/>
        </w:rPr>
        <w:t>Должностным лицам организовать выполнение протокола комиссии по предупреждению и ликвидации чрезвычайной ситуации и обеспечению пожарной безопасности муниципального района Сергиевский от 26.08.2020 г.</w:t>
      </w:r>
    </w:p>
    <w:p w:rsidR="00A422B8" w:rsidRPr="00A422B8" w:rsidRDefault="00A422B8" w:rsidP="00A422B8">
      <w:pPr>
        <w:tabs>
          <w:tab w:val="left" w:pos="284"/>
        </w:tabs>
        <w:spacing w:after="0" w:line="240" w:lineRule="auto"/>
        <w:ind w:firstLine="284"/>
        <w:jc w:val="both"/>
        <w:rPr>
          <w:rFonts w:ascii="Times New Roman" w:hAnsi="Times New Roman" w:cs="Times New Roman"/>
          <w:sz w:val="12"/>
          <w:szCs w:val="12"/>
        </w:rPr>
      </w:pPr>
      <w:r w:rsidRPr="00A422B8">
        <w:rPr>
          <w:rFonts w:ascii="Times New Roman" w:hAnsi="Times New Roman" w:cs="Times New Roman"/>
          <w:sz w:val="12"/>
          <w:szCs w:val="12"/>
        </w:rPr>
        <w:t>4.</w:t>
      </w:r>
      <w:r w:rsidRPr="00A422B8">
        <w:rPr>
          <w:rFonts w:ascii="Times New Roman" w:hAnsi="Times New Roman" w:cs="Times New Roman"/>
          <w:sz w:val="12"/>
          <w:szCs w:val="12"/>
        </w:rPr>
        <w:t xml:space="preserve"> </w:t>
      </w:r>
      <w:r w:rsidRPr="00A422B8">
        <w:rPr>
          <w:rFonts w:ascii="Times New Roman" w:hAnsi="Times New Roman" w:cs="Times New Roman"/>
          <w:sz w:val="12"/>
          <w:szCs w:val="12"/>
        </w:rPr>
        <w:t>Признать утратившим силу распоряжение Администрации муниципального района Сергиевский Самарской области от 29.07.2020 № 1220-р «О введении режима чрезвычайной ситуации, связанной с выявлением очага Африканской чумы свиней на территории муниципального района Сергиевский» с  27.08.2020 г.</w:t>
      </w:r>
    </w:p>
    <w:p w:rsidR="00A422B8" w:rsidRPr="00A422B8" w:rsidRDefault="00A422B8" w:rsidP="00A422B8">
      <w:pPr>
        <w:tabs>
          <w:tab w:val="left" w:pos="284"/>
        </w:tabs>
        <w:spacing w:after="0" w:line="240" w:lineRule="auto"/>
        <w:ind w:firstLine="284"/>
        <w:jc w:val="both"/>
        <w:rPr>
          <w:rFonts w:ascii="Times New Roman" w:hAnsi="Times New Roman" w:cs="Times New Roman"/>
          <w:sz w:val="12"/>
          <w:szCs w:val="12"/>
        </w:rPr>
      </w:pPr>
      <w:r w:rsidRPr="00A422B8">
        <w:rPr>
          <w:rFonts w:ascii="Times New Roman" w:hAnsi="Times New Roman" w:cs="Times New Roman"/>
          <w:sz w:val="12"/>
          <w:szCs w:val="12"/>
        </w:rPr>
        <w:t>5.</w:t>
      </w:r>
      <w:r w:rsidRPr="00A422B8">
        <w:rPr>
          <w:rFonts w:ascii="Times New Roman" w:hAnsi="Times New Roman" w:cs="Times New Roman"/>
          <w:sz w:val="12"/>
          <w:szCs w:val="12"/>
        </w:rPr>
        <w:t xml:space="preserve"> </w:t>
      </w:r>
      <w:r w:rsidRPr="00A422B8">
        <w:rPr>
          <w:rFonts w:ascii="Times New Roman" w:hAnsi="Times New Roman" w:cs="Times New Roman"/>
          <w:sz w:val="12"/>
          <w:szCs w:val="12"/>
        </w:rPr>
        <w:t>Контроль за выполнением настоящего распоряжения возложить на заместителя Главы муниципального рай</w:t>
      </w:r>
      <w:r>
        <w:rPr>
          <w:rFonts w:ascii="Times New Roman" w:hAnsi="Times New Roman" w:cs="Times New Roman"/>
          <w:sz w:val="12"/>
          <w:szCs w:val="12"/>
        </w:rPr>
        <w:t>она Сергиевский Заболотина С.Г.</w:t>
      </w:r>
    </w:p>
    <w:p w:rsidR="00A422B8" w:rsidRPr="00A422B8" w:rsidRDefault="00A422B8" w:rsidP="00A422B8">
      <w:pPr>
        <w:tabs>
          <w:tab w:val="left" w:pos="284"/>
        </w:tabs>
        <w:spacing w:after="0" w:line="240" w:lineRule="auto"/>
        <w:ind w:firstLine="284"/>
        <w:jc w:val="right"/>
        <w:rPr>
          <w:rFonts w:ascii="Times New Roman" w:hAnsi="Times New Roman" w:cs="Times New Roman"/>
          <w:sz w:val="12"/>
          <w:szCs w:val="12"/>
        </w:rPr>
      </w:pPr>
      <w:r w:rsidRPr="00A422B8">
        <w:rPr>
          <w:rFonts w:ascii="Times New Roman" w:hAnsi="Times New Roman" w:cs="Times New Roman"/>
          <w:sz w:val="12"/>
          <w:szCs w:val="12"/>
        </w:rPr>
        <w:t>Глава муниципального района Сергиевский</w:t>
      </w:r>
    </w:p>
    <w:p w:rsidR="00A422B8" w:rsidRDefault="00A422B8" w:rsidP="00A422B8">
      <w:pPr>
        <w:tabs>
          <w:tab w:val="left" w:pos="284"/>
        </w:tabs>
        <w:spacing w:after="0" w:line="240" w:lineRule="auto"/>
        <w:ind w:firstLine="284"/>
        <w:jc w:val="right"/>
        <w:rPr>
          <w:rFonts w:ascii="Times New Roman" w:hAnsi="Times New Roman" w:cs="Times New Roman"/>
          <w:sz w:val="12"/>
          <w:szCs w:val="12"/>
        </w:rPr>
      </w:pPr>
      <w:r w:rsidRPr="00A422B8">
        <w:rPr>
          <w:rFonts w:ascii="Times New Roman" w:hAnsi="Times New Roman" w:cs="Times New Roman"/>
          <w:sz w:val="12"/>
          <w:szCs w:val="12"/>
        </w:rPr>
        <w:tab/>
      </w:r>
      <w:r w:rsidRPr="00A422B8">
        <w:rPr>
          <w:rFonts w:ascii="Times New Roman" w:hAnsi="Times New Roman" w:cs="Times New Roman"/>
          <w:sz w:val="12"/>
          <w:szCs w:val="12"/>
        </w:rPr>
        <w:tab/>
        <w:t>А. А. Веселов</w:t>
      </w:r>
    </w:p>
    <w:p w:rsidR="00B45161" w:rsidRPr="00BF667C" w:rsidRDefault="00B45161" w:rsidP="00B45161">
      <w:pPr>
        <w:tabs>
          <w:tab w:val="left" w:pos="284"/>
        </w:tabs>
        <w:spacing w:after="0" w:line="240" w:lineRule="auto"/>
        <w:ind w:firstLine="284"/>
        <w:jc w:val="right"/>
        <w:rPr>
          <w:rFonts w:ascii="Times New Roman" w:hAnsi="Times New Roman" w:cs="Times New Roman"/>
          <w:sz w:val="12"/>
          <w:szCs w:val="12"/>
        </w:rPr>
      </w:pPr>
    </w:p>
    <w:tbl>
      <w:tblPr>
        <w:tblpPr w:leftFromText="180" w:rightFromText="180" w:vertAnchor="text" w:horzAnchor="margin" w:tblpXSpec="right" w:tblpY="-5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A422B8" w:rsidRPr="003E1C77" w:rsidTr="00A422B8">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422B8" w:rsidRPr="003E1C77" w:rsidRDefault="00A422B8" w:rsidP="00A422B8">
            <w:pPr>
              <w:tabs>
                <w:tab w:val="left" w:pos="0"/>
              </w:tabs>
              <w:spacing w:after="0" w:line="240" w:lineRule="auto"/>
              <w:jc w:val="both"/>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A422B8" w:rsidRPr="003E1C77" w:rsidRDefault="00A422B8" w:rsidP="00A422B8">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A422B8" w:rsidRPr="003E1C77" w:rsidRDefault="00A422B8" w:rsidP="00A422B8">
            <w:pPr>
              <w:tabs>
                <w:tab w:val="left" w:pos="0"/>
              </w:tabs>
              <w:spacing w:after="0" w:line="240" w:lineRule="auto"/>
              <w:jc w:val="both"/>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422B8" w:rsidRPr="003E1C77" w:rsidRDefault="00A422B8" w:rsidP="00A422B8">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A422B8" w:rsidRPr="003E1C77" w:rsidRDefault="00A422B8" w:rsidP="00A422B8">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A422B8" w:rsidRPr="003E1C77" w:rsidRDefault="00A422B8" w:rsidP="00A422B8">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422B8" w:rsidRPr="003E1C77" w:rsidRDefault="00A422B8" w:rsidP="00A422B8">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A422B8" w:rsidRPr="003E1C77" w:rsidRDefault="00A422B8" w:rsidP="00A422B8">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03.09</w:t>
            </w:r>
            <w:r w:rsidRPr="003E1C77">
              <w:rPr>
                <w:rFonts w:ascii="Times New Roman" w:eastAsia="Calibri" w:hAnsi="Times New Roman" w:cs="Times New Roman"/>
                <w:sz w:val="12"/>
                <w:szCs w:val="12"/>
              </w:rPr>
              <w:t>.2020 г.</w:t>
            </w:r>
          </w:p>
          <w:p w:rsidR="00A422B8" w:rsidRPr="003E1C77" w:rsidRDefault="00A422B8" w:rsidP="00A422B8">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A422B8" w:rsidRPr="003E1C77" w:rsidRDefault="00A422B8" w:rsidP="00A422B8">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A422B8" w:rsidRPr="003E1C77" w:rsidRDefault="00A422B8" w:rsidP="00A422B8">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A422B8" w:rsidRPr="003E1C77" w:rsidRDefault="00A422B8" w:rsidP="00A422B8">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A422B8" w:rsidRPr="003E1C77" w:rsidRDefault="00A422B8" w:rsidP="00A422B8">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BF667C" w:rsidRPr="00BF667C" w:rsidRDefault="00BF667C" w:rsidP="00BF667C">
      <w:pPr>
        <w:tabs>
          <w:tab w:val="left" w:pos="284"/>
        </w:tabs>
        <w:spacing w:after="0" w:line="240" w:lineRule="auto"/>
        <w:ind w:firstLine="284"/>
        <w:jc w:val="center"/>
        <w:rPr>
          <w:lang w:val="x-none"/>
        </w:rPr>
      </w:pPr>
    </w:p>
    <w:p w:rsidR="00BF667C" w:rsidRPr="00BF667C" w:rsidRDefault="00BF667C" w:rsidP="00BF667C">
      <w:pPr>
        <w:tabs>
          <w:tab w:val="left" w:pos="284"/>
        </w:tabs>
        <w:spacing w:after="0" w:line="240" w:lineRule="auto"/>
        <w:ind w:firstLine="284"/>
        <w:jc w:val="center"/>
        <w:rPr>
          <w:rFonts w:ascii="Times New Roman" w:eastAsia="Calibri" w:hAnsi="Times New Roman" w:cs="Times New Roman"/>
          <w:sz w:val="12"/>
          <w:szCs w:val="12"/>
          <w:lang w:val="x-none"/>
        </w:rPr>
      </w:pPr>
    </w:p>
    <w:p w:rsidR="000749AA" w:rsidRPr="00327AF3" w:rsidRDefault="000749AA" w:rsidP="000749AA">
      <w:pPr>
        <w:tabs>
          <w:tab w:val="left" w:pos="284"/>
        </w:tabs>
        <w:spacing w:after="0" w:line="240" w:lineRule="auto"/>
        <w:ind w:firstLine="284"/>
        <w:jc w:val="both"/>
        <w:rPr>
          <w:rFonts w:ascii="Times New Roman" w:eastAsia="Calibri" w:hAnsi="Times New Roman" w:cs="Times New Roman"/>
          <w:sz w:val="12"/>
          <w:szCs w:val="12"/>
        </w:rPr>
      </w:pPr>
    </w:p>
    <w:p w:rsidR="00327AF3" w:rsidRDefault="00327AF3" w:rsidP="00327AF3">
      <w:pPr>
        <w:tabs>
          <w:tab w:val="left" w:pos="284"/>
        </w:tabs>
        <w:spacing w:after="0" w:line="240" w:lineRule="auto"/>
        <w:ind w:firstLine="284"/>
        <w:jc w:val="both"/>
        <w:rPr>
          <w:rFonts w:ascii="Times New Roman" w:eastAsia="Calibri" w:hAnsi="Times New Roman" w:cs="Times New Roman"/>
          <w:sz w:val="12"/>
          <w:szCs w:val="12"/>
        </w:rPr>
      </w:pPr>
    </w:p>
    <w:p w:rsidR="00327AF3" w:rsidRPr="00977F7B" w:rsidRDefault="00327AF3" w:rsidP="00327AF3">
      <w:pPr>
        <w:tabs>
          <w:tab w:val="left" w:pos="284"/>
        </w:tabs>
        <w:spacing w:after="0" w:line="240" w:lineRule="auto"/>
        <w:ind w:firstLine="284"/>
        <w:jc w:val="right"/>
        <w:rPr>
          <w:rFonts w:ascii="Times New Roman" w:eastAsia="Calibri" w:hAnsi="Times New Roman" w:cs="Times New Roman"/>
          <w:sz w:val="12"/>
          <w:szCs w:val="12"/>
        </w:rPr>
      </w:pPr>
    </w:p>
    <w:sectPr w:rsidR="00327AF3" w:rsidRPr="00977F7B" w:rsidSect="00BA3265">
      <w:headerReference w:type="default" r:id="rId10"/>
      <w:headerReference w:type="first" r:id="rId1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FDB" w:rsidRDefault="00915FDB" w:rsidP="000F23DD">
      <w:pPr>
        <w:spacing w:after="0" w:line="240" w:lineRule="auto"/>
      </w:pPr>
      <w:r>
        <w:separator/>
      </w:r>
    </w:p>
  </w:endnote>
  <w:endnote w:type="continuationSeparator" w:id="0">
    <w:p w:rsidR="00915FDB" w:rsidRDefault="00915FD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FDB" w:rsidRDefault="00915FDB" w:rsidP="000F23DD">
      <w:pPr>
        <w:spacing w:after="0" w:line="240" w:lineRule="auto"/>
      </w:pPr>
      <w:r>
        <w:separator/>
      </w:r>
    </w:p>
  </w:footnote>
  <w:footnote w:type="continuationSeparator" w:id="0">
    <w:p w:rsidR="00915FDB" w:rsidRDefault="00915FD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B71" w:rsidRDefault="00915FDB" w:rsidP="009F1ADE">
    <w:pPr>
      <w:pStyle w:val="af"/>
      <w:tabs>
        <w:tab w:val="clear" w:pos="4677"/>
        <w:tab w:val="clear" w:pos="9355"/>
        <w:tab w:val="left" w:pos="1190"/>
      </w:tabs>
    </w:pPr>
    <w:sdt>
      <w:sdtPr>
        <w:id w:val="819232710"/>
        <w:docPartObj>
          <w:docPartGallery w:val="Page Numbers (Top of Page)"/>
          <w:docPartUnique/>
        </w:docPartObj>
      </w:sdtPr>
      <w:sdtEndPr/>
      <w:sdtContent>
        <w:r w:rsidR="00BC0B71">
          <w:fldChar w:fldCharType="begin"/>
        </w:r>
        <w:r w:rsidR="00BC0B71">
          <w:instrText>PAGE   \* MERGEFORMAT</w:instrText>
        </w:r>
        <w:r w:rsidR="00BC0B71">
          <w:fldChar w:fldCharType="separate"/>
        </w:r>
        <w:r w:rsidR="00A422B8">
          <w:rPr>
            <w:noProof/>
          </w:rPr>
          <w:t>2</w:t>
        </w:r>
        <w:r w:rsidR="00BC0B71">
          <w:rPr>
            <w:noProof/>
          </w:rPr>
          <w:fldChar w:fldCharType="end"/>
        </w:r>
      </w:sdtContent>
    </w:sdt>
  </w:p>
  <w:p w:rsidR="00BC0B71" w:rsidRPr="00BC242D" w:rsidRDefault="00BC0B71"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BC0B71" w:rsidRPr="00013CF0" w:rsidRDefault="00235E6A" w:rsidP="00013CF0">
    <w:pPr>
      <w:pStyle w:val="af"/>
      <w:rPr>
        <w:rFonts w:ascii="Times New Roman" w:hAnsi="Times New Roman" w:cs="Times New Roman"/>
        <w:sz w:val="18"/>
        <w:szCs w:val="16"/>
      </w:rPr>
    </w:pPr>
    <w:r>
      <w:rPr>
        <w:rFonts w:ascii="Times New Roman" w:hAnsi="Times New Roman" w:cs="Times New Roman"/>
        <w:sz w:val="18"/>
        <w:szCs w:val="16"/>
      </w:rPr>
      <w:t>Четверг, 03 сентября 2020 года, №74(470</w:t>
    </w:r>
    <w:r w:rsidR="00BC0B71">
      <w:rPr>
        <w:rFonts w:ascii="Times New Roman" w:hAnsi="Times New Roman" w:cs="Times New Roman"/>
        <w:sz w:val="18"/>
        <w:szCs w:val="16"/>
      </w:rPr>
      <w:t xml:space="preserve">)                           </w:t>
    </w:r>
    <w:r w:rsidR="00BC0B71" w:rsidRPr="00BC242D">
      <w:rPr>
        <w:rFonts w:ascii="Times New Roman" w:hAnsi="Times New Roman" w:cs="Times New Roman"/>
        <w:sz w:val="18"/>
        <w:szCs w:val="16"/>
      </w:rPr>
      <w:t xml:space="preserve">                                                                                                                                                                                           </w:t>
    </w:r>
    <w:r w:rsidR="00BC0B71">
      <w:rPr>
        <w:rFonts w:ascii="Times New Roman" w:hAnsi="Times New Roman" w:cs="Times New Roman"/>
        <w:sz w:val="18"/>
        <w:szCs w:val="16"/>
      </w:rPr>
      <w:t xml:space="preserve">                           </w:t>
    </w:r>
    <w:r w:rsidR="00BC0B71"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BC0B71" w:rsidRDefault="00BC0B71">
        <w:pPr>
          <w:pStyle w:val="af"/>
        </w:pPr>
        <w:r>
          <w:fldChar w:fldCharType="begin"/>
        </w:r>
        <w:r>
          <w:instrText>PAGE   \* MERGEFORMAT</w:instrText>
        </w:r>
        <w:r>
          <w:fldChar w:fldCharType="separate"/>
        </w:r>
        <w:r>
          <w:rPr>
            <w:noProof/>
          </w:rPr>
          <w:t>8</w:t>
        </w:r>
        <w:r>
          <w:rPr>
            <w:noProof/>
          </w:rPr>
          <w:fldChar w:fldCharType="end"/>
        </w:r>
      </w:p>
    </w:sdtContent>
  </w:sdt>
  <w:p w:rsidR="00BC0B71" w:rsidRPr="000443FC" w:rsidRDefault="00BC0B71"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BC0B71" w:rsidRPr="00263DC0" w:rsidRDefault="00BC0B71"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BC0B71" w:rsidRDefault="00BC0B71"/>
  <w:p w:rsidR="00BC0B71" w:rsidRDefault="00BC0B71"/>
  <w:p w:rsidR="00BC0B71" w:rsidRDefault="00BC0B71"/>
  <w:p w:rsidR="00BC0B71" w:rsidRDefault="00BC0B71"/>
  <w:p w:rsidR="00BC0B71" w:rsidRDefault="00BC0B71"/>
  <w:p w:rsidR="00BC0B71" w:rsidRDefault="00BC0B71"/>
  <w:p w:rsidR="00BC0B71" w:rsidRDefault="00BC0B71"/>
  <w:p w:rsidR="00BC0B71" w:rsidRDefault="00BC0B71"/>
  <w:p w:rsidR="00BC0B71" w:rsidRDefault="00BC0B71"/>
  <w:p w:rsidR="00BC0B71" w:rsidRDefault="00BC0B71"/>
  <w:p w:rsidR="00BC0B71" w:rsidRDefault="00BC0B71"/>
  <w:p w:rsidR="00BC0B71" w:rsidRDefault="00BC0B71"/>
  <w:p w:rsidR="00BC0B71" w:rsidRDefault="00BC0B71"/>
  <w:p w:rsidR="00BC0B71" w:rsidRDefault="00BC0B71"/>
  <w:p w:rsidR="00BC0B71" w:rsidRDefault="00BC0B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4">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8">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2">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3">
    <w:nsid w:val="50440CA2"/>
    <w:multiLevelType w:val="singleLevel"/>
    <w:tmpl w:val="2CAC0CE6"/>
    <w:lvl w:ilvl="0">
      <w:start w:val="1"/>
      <w:numFmt w:val="decimal"/>
      <w:pStyle w:val="a6"/>
      <w:lvlText w:val="%1)"/>
      <w:lvlJc w:val="left"/>
      <w:pPr>
        <w:tabs>
          <w:tab w:val="num" w:pos="1071"/>
        </w:tabs>
        <w:ind w:left="0" w:firstLine="709"/>
      </w:pPr>
    </w:lvl>
  </w:abstractNum>
  <w:abstractNum w:abstractNumId="44">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7">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3">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5"/>
  </w:num>
  <w:num w:numId="3">
    <w:abstractNumId w:val="25"/>
  </w:num>
  <w:num w:numId="4">
    <w:abstractNumId w:val="38"/>
  </w:num>
  <w:num w:numId="5">
    <w:abstractNumId w:val="8"/>
  </w:num>
  <w:num w:numId="6">
    <w:abstractNumId w:val="45"/>
  </w:num>
  <w:num w:numId="7">
    <w:abstractNumId w:val="47"/>
  </w:num>
  <w:num w:numId="8">
    <w:abstractNumId w:val="33"/>
  </w:num>
  <w:num w:numId="9">
    <w:abstractNumId w:val="42"/>
  </w:num>
  <w:num w:numId="10">
    <w:abstractNumId w:val="4"/>
  </w:num>
  <w:num w:numId="11">
    <w:abstractNumId w:val="27"/>
  </w:num>
  <w:num w:numId="12">
    <w:abstractNumId w:val="43"/>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1"/>
  </w:num>
  <w:num w:numId="20">
    <w:abstractNumId w:val="39"/>
  </w:num>
  <w:num w:numId="21">
    <w:abstractNumId w:val="7"/>
  </w:num>
  <w:num w:numId="22">
    <w:abstractNumId w:val="52"/>
  </w:num>
  <w:num w:numId="23">
    <w:abstractNumId w:val="46"/>
  </w:num>
  <w:num w:numId="24">
    <w:abstractNumId w:val="32"/>
  </w:num>
  <w:num w:numId="25">
    <w:abstractNumId w:val="29"/>
  </w:num>
  <w:num w:numId="26">
    <w:abstractNumId w:val="44"/>
  </w:num>
  <w:num w:numId="27">
    <w:abstractNumId w:val="34"/>
  </w:num>
  <w:num w:numId="28">
    <w:abstractNumId w:val="53"/>
  </w:num>
  <w:num w:numId="29">
    <w:abstractNumId w:val="28"/>
  </w:num>
  <w:num w:numId="30">
    <w:abstractNumId w:val="49"/>
  </w:num>
  <w:num w:numId="31">
    <w:abstractNumId w:val="30"/>
  </w:num>
  <w:num w:numId="32">
    <w:abstractNumId w:val="40"/>
  </w:num>
  <w:num w:numId="33">
    <w:abstractNumId w:val="50"/>
  </w:num>
  <w:num w:numId="34">
    <w:abstractNumId w:val="48"/>
  </w:num>
  <w:num w:numId="35">
    <w:abstractNumId w:val="31"/>
  </w:num>
  <w:num w:numId="36">
    <w:abstractNumId w:val="36"/>
  </w:num>
  <w:num w:numId="37">
    <w:abstractNumId w:val="41"/>
  </w:num>
  <w:num w:numId="38">
    <w:abstractNumId w:val="26"/>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B9"/>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C54"/>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D7F"/>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D5"/>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98"/>
    <w:rsid w:val="00344F1F"/>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40B7"/>
    <w:rsid w:val="00374540"/>
    <w:rsid w:val="00374700"/>
    <w:rsid w:val="00374892"/>
    <w:rsid w:val="00374A78"/>
    <w:rsid w:val="00374CB0"/>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95E"/>
    <w:rsid w:val="003E0DF7"/>
    <w:rsid w:val="003E0EFE"/>
    <w:rsid w:val="003E1064"/>
    <w:rsid w:val="003E10BA"/>
    <w:rsid w:val="003E1396"/>
    <w:rsid w:val="003E167C"/>
    <w:rsid w:val="003E1824"/>
    <w:rsid w:val="003E1948"/>
    <w:rsid w:val="003E1C77"/>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71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8C0"/>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9EE"/>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295"/>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40"/>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AE7"/>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16"/>
    <w:rsid w:val="007D0F8F"/>
    <w:rsid w:val="007D1146"/>
    <w:rsid w:val="007D15FF"/>
    <w:rsid w:val="007D1B79"/>
    <w:rsid w:val="007D1B97"/>
    <w:rsid w:val="007D1F7C"/>
    <w:rsid w:val="007D2185"/>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10228"/>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9DF"/>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DB"/>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B4E"/>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B8"/>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29A"/>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706"/>
    <w:rsid w:val="00A94BF0"/>
    <w:rsid w:val="00A94BF4"/>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93"/>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CBD"/>
    <w:rsid w:val="00AD0DDA"/>
    <w:rsid w:val="00AD0F1E"/>
    <w:rsid w:val="00AD0F48"/>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9C6"/>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2FF"/>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BCC"/>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CA"/>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1A7"/>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803"/>
    <w:rsid w:val="00E41970"/>
    <w:rsid w:val="00E41EA9"/>
    <w:rsid w:val="00E421E2"/>
    <w:rsid w:val="00E42209"/>
    <w:rsid w:val="00E42302"/>
    <w:rsid w:val="00E427E9"/>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c">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BD61A-D9FB-473B-94A2-16261F0A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8297</TotalTime>
  <Pages>1</Pages>
  <Words>3609</Words>
  <Characters>20573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383</cp:revision>
  <cp:lastPrinted>2020-08-12T10:42:00Z</cp:lastPrinted>
  <dcterms:created xsi:type="dcterms:W3CDTF">2019-08-12T05:54:00Z</dcterms:created>
  <dcterms:modified xsi:type="dcterms:W3CDTF">2020-09-18T05:28:00Z</dcterms:modified>
</cp:coreProperties>
</file>